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AA" w:rsidRPr="00494A44" w:rsidRDefault="004A74E8" w:rsidP="002202C1">
      <w:pPr>
        <w:spacing w:beforeLines="50" w:afterLines="50"/>
        <w:jc w:val="center"/>
        <w:rPr>
          <w:lang w:eastAsia="zh-CN"/>
        </w:rPr>
      </w:pPr>
      <w:r w:rsidRPr="004A74E8">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0;text-align:left;margin-left:834pt;margin-top:925pt;width:23pt;height:32pt;z-index:251658240;mso-position-horizontal-relative:page;mso-position-vertical-relative:top-margin-area">
            <v:imagedata r:id="rId9" o:title=""/>
            <w10:wrap anchorx="page"/>
          </v:shape>
        </w:pict>
      </w:r>
      <w:r w:rsidR="002202C1" w:rsidRPr="00494A44">
        <w:rPr>
          <w:rFonts w:hint="eastAsia"/>
          <w:b/>
          <w:bCs/>
          <w:sz w:val="28"/>
          <w:szCs w:val="28"/>
          <w:lang w:eastAsia="zh-CN"/>
        </w:rPr>
        <w:t>鲁科版高中物理必修一</w:t>
      </w:r>
      <w:r w:rsidR="002202C1" w:rsidRPr="00494A44">
        <w:rPr>
          <w:rFonts w:hint="eastAsia"/>
          <w:b/>
          <w:bCs/>
          <w:sz w:val="28"/>
          <w:szCs w:val="28"/>
          <w:lang w:eastAsia="zh-CN"/>
        </w:rPr>
        <w:t xml:space="preserve"> </w:t>
      </w:r>
      <w:r w:rsidR="002202C1" w:rsidRPr="00494A44">
        <w:rPr>
          <w:rFonts w:hint="eastAsia"/>
          <w:b/>
          <w:bCs/>
          <w:sz w:val="28"/>
          <w:szCs w:val="28"/>
          <w:lang w:eastAsia="zh-CN"/>
        </w:rPr>
        <w:t>第二章</w:t>
      </w:r>
      <w:r w:rsidR="002202C1" w:rsidRPr="00494A44">
        <w:rPr>
          <w:rFonts w:hint="eastAsia"/>
          <w:b/>
          <w:bCs/>
          <w:sz w:val="28"/>
          <w:szCs w:val="28"/>
          <w:lang w:eastAsia="zh-CN"/>
        </w:rPr>
        <w:t xml:space="preserve"> </w:t>
      </w:r>
      <w:r w:rsidR="002202C1" w:rsidRPr="00494A44">
        <w:rPr>
          <w:rFonts w:hint="eastAsia"/>
          <w:b/>
          <w:bCs/>
          <w:sz w:val="28"/>
          <w:szCs w:val="28"/>
          <w:lang w:eastAsia="zh-CN"/>
        </w:rPr>
        <w:t>第三节</w:t>
      </w:r>
      <w:r w:rsidR="002202C1" w:rsidRPr="00494A44">
        <w:rPr>
          <w:rFonts w:hint="eastAsia"/>
          <w:b/>
          <w:bCs/>
          <w:sz w:val="28"/>
          <w:szCs w:val="28"/>
          <w:lang w:eastAsia="zh-CN"/>
        </w:rPr>
        <w:t xml:space="preserve"> </w:t>
      </w:r>
      <w:r w:rsidR="002202C1" w:rsidRPr="00494A44">
        <w:rPr>
          <w:rFonts w:hint="eastAsia"/>
          <w:b/>
          <w:bCs/>
          <w:sz w:val="28"/>
          <w:szCs w:val="28"/>
          <w:lang w:eastAsia="zh-CN"/>
        </w:rPr>
        <w:t>速度和加速度</w:t>
      </w:r>
      <w:r w:rsidR="002202C1" w:rsidRPr="00494A44">
        <w:rPr>
          <w:rFonts w:hint="eastAsia"/>
          <w:b/>
          <w:bCs/>
          <w:sz w:val="28"/>
          <w:szCs w:val="28"/>
          <w:lang w:eastAsia="zh-CN"/>
        </w:rPr>
        <w:t xml:space="preserve"> </w:t>
      </w:r>
      <w:r w:rsidR="002202C1" w:rsidRPr="00494A44">
        <w:rPr>
          <w:rFonts w:hint="eastAsia"/>
          <w:b/>
          <w:bCs/>
          <w:sz w:val="28"/>
          <w:szCs w:val="28"/>
          <w:lang w:eastAsia="zh-CN"/>
        </w:rPr>
        <w:t>同步测试</w:t>
      </w:r>
    </w:p>
    <w:p w:rsidR="002651AA" w:rsidRPr="00494A44" w:rsidRDefault="002202C1" w:rsidP="002202C1">
      <w:pPr>
        <w:spacing w:line="240" w:lineRule="auto"/>
        <w:rPr>
          <w:lang w:eastAsia="zh-CN"/>
        </w:rPr>
      </w:pPr>
      <w:r w:rsidRPr="00494A44">
        <w:rPr>
          <w:lang w:eastAsia="zh-CN"/>
        </w:rPr>
        <w:t>一、单选题（共</w:t>
      </w:r>
      <w:r w:rsidRPr="00494A44">
        <w:rPr>
          <w:lang w:eastAsia="zh-CN"/>
        </w:rPr>
        <w:t>11</w:t>
      </w:r>
      <w:r w:rsidRPr="00494A44">
        <w:rPr>
          <w:lang w:eastAsia="zh-CN"/>
        </w:rPr>
        <w:t>题；共</w:t>
      </w:r>
      <w:r w:rsidRPr="00494A44">
        <w:rPr>
          <w:lang w:eastAsia="zh-CN"/>
        </w:rPr>
        <w:t>22</w:t>
      </w:r>
      <w:r w:rsidRPr="00494A44">
        <w:rPr>
          <w:lang w:eastAsia="zh-CN"/>
        </w:rPr>
        <w:t>分）</w:t>
      </w:r>
    </w:p>
    <w:p w:rsidR="002651AA" w:rsidRPr="00494A44" w:rsidRDefault="002202C1" w:rsidP="002202C1">
      <w:pPr>
        <w:spacing w:line="240" w:lineRule="auto"/>
        <w:rPr>
          <w:lang w:eastAsia="zh-CN"/>
        </w:rPr>
      </w:pPr>
      <w:r w:rsidRPr="00494A44">
        <w:rPr>
          <w:lang w:eastAsia="zh-CN"/>
        </w:rPr>
        <w:t>1.</w:t>
      </w:r>
      <w:r w:rsidRPr="00494A44">
        <w:rPr>
          <w:lang w:eastAsia="zh-CN"/>
        </w:rPr>
        <w:t>关于速度和加速度的关系，以下说法正确的是（</w:t>
      </w:r>
      <w:r w:rsidRPr="00494A44">
        <w:rPr>
          <w:lang w:eastAsia="zh-CN"/>
        </w:rPr>
        <w:t xml:space="preserve">   </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A. </w:t>
      </w:r>
      <w:r w:rsidRPr="00494A44">
        <w:rPr>
          <w:lang w:eastAsia="zh-CN"/>
        </w:rPr>
        <w:t>物体的速度越大，则加速度也</w:t>
      </w:r>
      <w:bookmarkStart w:id="0" w:name="_GoBack"/>
      <w:bookmarkEnd w:id="0"/>
      <w:r w:rsidRPr="00494A44">
        <w:rPr>
          <w:lang w:eastAsia="zh-CN"/>
        </w:rPr>
        <w:t>越大</w:t>
      </w:r>
      <w:r w:rsidRPr="00494A44">
        <w:rPr>
          <w:lang w:eastAsia="zh-CN"/>
        </w:rPr>
        <w:t>                      </w:t>
      </w:r>
      <w:r w:rsidR="004A74E8">
        <w:rPr>
          <w:noProof/>
          <w:lang w:eastAsia="zh-CN"/>
        </w:rPr>
        <w:pict>
          <v:shape id="图片 1" o:spid="_x0000_i1025" type="#_x0000_t75" style="width:.75pt;height:3pt;visibility:visible;mso-wrap-style:square">
            <v:imagedata r:id="rId10" o:title=""/>
          </v:shape>
        </w:pict>
      </w:r>
      <w:r w:rsidRPr="00494A44">
        <w:rPr>
          <w:lang w:eastAsia="zh-CN"/>
        </w:rPr>
        <w:t>B. </w:t>
      </w:r>
      <w:r w:rsidRPr="00494A44">
        <w:rPr>
          <w:lang w:eastAsia="zh-CN"/>
        </w:rPr>
        <w:t>物体的速度增加得越大，则加速度越大</w:t>
      </w:r>
      <w:r w:rsidRPr="00494A44">
        <w:rPr>
          <w:lang w:eastAsia="zh-CN"/>
        </w:rPr>
        <w:br/>
        <w:t>C. </w:t>
      </w:r>
      <w:r w:rsidRPr="00494A44">
        <w:rPr>
          <w:lang w:eastAsia="zh-CN"/>
        </w:rPr>
        <w:t>物体的速度变化越快，则加速度越大</w:t>
      </w:r>
      <w:r w:rsidRPr="00494A44">
        <w:rPr>
          <w:lang w:eastAsia="zh-CN"/>
        </w:rPr>
        <w:t>                  </w:t>
      </w:r>
      <w:r w:rsidR="004A74E8">
        <w:rPr>
          <w:noProof/>
          <w:lang w:eastAsia="zh-CN"/>
        </w:rPr>
        <w:pict>
          <v:shape id="图片 2" o:spid="_x0000_i1026" type="#_x0000_t75" style="width:2.25pt;height:3pt;visibility:visible;mso-wrap-style:square">
            <v:imagedata r:id="rId11" o:title=""/>
          </v:shape>
        </w:pict>
      </w:r>
      <w:r w:rsidRPr="00494A44">
        <w:rPr>
          <w:lang w:eastAsia="zh-CN"/>
        </w:rPr>
        <w:t>D. </w:t>
      </w:r>
      <w:r w:rsidRPr="00494A44">
        <w:rPr>
          <w:lang w:eastAsia="zh-CN"/>
        </w:rPr>
        <w:t>物体的速度方向就是加速度的方向</w:t>
      </w:r>
    </w:p>
    <w:p w:rsidR="002651AA" w:rsidRPr="00494A44" w:rsidRDefault="002202C1" w:rsidP="002202C1">
      <w:pPr>
        <w:spacing w:line="240" w:lineRule="auto"/>
        <w:rPr>
          <w:lang w:eastAsia="zh-CN"/>
        </w:rPr>
      </w:pPr>
      <w:r w:rsidRPr="00494A44">
        <w:rPr>
          <w:lang w:eastAsia="zh-CN"/>
        </w:rPr>
        <w:t>2.</w:t>
      </w:r>
      <w:r w:rsidRPr="00494A44">
        <w:rPr>
          <w:lang w:eastAsia="zh-CN"/>
        </w:rPr>
        <w:t>一物体做匀减速直线运动，初速度为</w:t>
      </w:r>
      <w:r w:rsidRPr="00494A44">
        <w:rPr>
          <w:lang w:eastAsia="zh-CN"/>
        </w:rPr>
        <w:t>10m/s</w:t>
      </w:r>
      <w:r w:rsidRPr="00494A44">
        <w:rPr>
          <w:lang w:eastAsia="zh-CN"/>
        </w:rPr>
        <w:t>，加速度大小为</w:t>
      </w:r>
      <w:r w:rsidRPr="00494A44">
        <w:rPr>
          <w:lang w:eastAsia="zh-CN"/>
        </w:rPr>
        <w:t>1m/s</w:t>
      </w:r>
      <w:r w:rsidRPr="00494A44">
        <w:rPr>
          <w:vertAlign w:val="superscript"/>
          <w:lang w:eastAsia="zh-CN"/>
        </w:rPr>
        <w:t>2</w:t>
      </w:r>
      <w:r w:rsidRPr="00494A44">
        <w:rPr>
          <w:lang w:eastAsia="zh-CN"/>
        </w:rPr>
        <w:t xml:space="preserve">  </w:t>
      </w:r>
      <w:r w:rsidRPr="00494A44">
        <w:rPr>
          <w:lang w:eastAsia="zh-CN"/>
        </w:rPr>
        <w:t>，</w:t>
      </w:r>
      <w:r w:rsidRPr="00494A44">
        <w:rPr>
          <w:lang w:eastAsia="zh-CN"/>
        </w:rPr>
        <w:t xml:space="preserve"> </w:t>
      </w:r>
      <w:r w:rsidRPr="00494A44">
        <w:rPr>
          <w:lang w:eastAsia="zh-CN"/>
        </w:rPr>
        <w:t>则物体在停止运动前的最后</w:t>
      </w:r>
      <w:r w:rsidRPr="00494A44">
        <w:rPr>
          <w:lang w:eastAsia="zh-CN"/>
        </w:rPr>
        <w:t>1</w:t>
      </w:r>
      <w:r w:rsidRPr="00494A44">
        <w:rPr>
          <w:lang w:eastAsia="zh-CN"/>
        </w:rPr>
        <w:t>秒内的平均速度为（</w:t>
      </w:r>
      <w:r w:rsidRPr="00494A44">
        <w:rPr>
          <w:lang w:eastAsia="zh-CN"/>
        </w:rPr>
        <w:t xml:space="preserve">   </w:t>
      </w:r>
      <w:r w:rsidRPr="00494A44">
        <w:rPr>
          <w:lang w:eastAsia="zh-CN"/>
        </w:rPr>
        <w:t>）</w:t>
      </w:r>
      <w:r w:rsidRPr="00494A44">
        <w:rPr>
          <w:lang w:eastAsia="zh-CN"/>
        </w:rPr>
        <w:t xml:space="preserve">            </w:t>
      </w:r>
    </w:p>
    <w:p w:rsidR="002651AA" w:rsidRPr="00494A44" w:rsidRDefault="002202C1" w:rsidP="002202C1">
      <w:pPr>
        <w:spacing w:line="240" w:lineRule="auto"/>
      </w:pPr>
      <w:r w:rsidRPr="00494A44">
        <w:t>A. 5.5m/s                                 </w:t>
      </w:r>
      <w:r w:rsidR="004A74E8">
        <w:rPr>
          <w:noProof/>
          <w:lang w:eastAsia="zh-CN"/>
        </w:rPr>
        <w:pict>
          <v:shape id="图片 3" o:spid="_x0000_i1027" type="#_x0000_t75" style="width:.75pt;height:3pt;visibility:visible;mso-wrap-style:square">
            <v:imagedata r:id="rId10" o:title=""/>
          </v:shape>
        </w:pict>
      </w:r>
      <w:r w:rsidRPr="00494A44">
        <w:t>B. 5m/s                                 </w:t>
      </w:r>
      <w:r w:rsidR="004A74E8">
        <w:rPr>
          <w:noProof/>
          <w:lang w:eastAsia="zh-CN"/>
        </w:rPr>
        <w:pict>
          <v:shape id="图片 4" o:spid="_x0000_i1028" type="#_x0000_t75" style="width:.75pt;height:3pt;visibility:visible;mso-wrap-style:square">
            <v:imagedata r:id="rId10" o:title=""/>
          </v:shape>
        </w:pict>
      </w:r>
      <w:r w:rsidRPr="00494A44">
        <w:t>C. 1m/s                                 </w:t>
      </w:r>
      <w:r w:rsidR="004A74E8">
        <w:rPr>
          <w:noProof/>
          <w:lang w:eastAsia="zh-CN"/>
        </w:rPr>
        <w:pict>
          <v:shape id="图片 5" o:spid="_x0000_i1029" type="#_x0000_t75" style="width:.75pt;height:3pt;visibility:visible;mso-wrap-style:square">
            <v:imagedata r:id="rId10" o:title=""/>
          </v:shape>
        </w:pict>
      </w:r>
      <w:r w:rsidRPr="00494A44">
        <w:t>D. 0.5m/s</w:t>
      </w:r>
    </w:p>
    <w:p w:rsidR="002651AA" w:rsidRPr="00494A44" w:rsidRDefault="002202C1" w:rsidP="002202C1">
      <w:pPr>
        <w:spacing w:line="240" w:lineRule="auto"/>
        <w:rPr>
          <w:lang w:eastAsia="zh-CN"/>
        </w:rPr>
      </w:pPr>
      <w:r w:rsidRPr="00494A44">
        <w:rPr>
          <w:lang w:eastAsia="zh-CN"/>
        </w:rPr>
        <w:t>3.</w:t>
      </w:r>
      <w:r w:rsidRPr="00494A44">
        <w:rPr>
          <w:lang w:eastAsia="zh-CN"/>
        </w:rPr>
        <w:t>为提高百米竞赛运动员的成绩，教练员分析了运动员跑百米全程的录象带，测得运动员在第１</w:t>
      </w:r>
      <w:r w:rsidRPr="00494A44">
        <w:rPr>
          <w:lang w:eastAsia="zh-CN"/>
        </w:rPr>
        <w:t>s</w:t>
      </w:r>
      <w:r w:rsidRPr="00494A44">
        <w:rPr>
          <w:lang w:eastAsia="zh-CN"/>
        </w:rPr>
        <w:t>内的位移为８</w:t>
      </w:r>
      <w:r w:rsidRPr="00494A44">
        <w:rPr>
          <w:lang w:eastAsia="zh-CN"/>
        </w:rPr>
        <w:t>m</w:t>
      </w:r>
      <w:r w:rsidRPr="00494A44">
        <w:rPr>
          <w:lang w:eastAsia="zh-CN"/>
        </w:rPr>
        <w:t>，前７</w:t>
      </w:r>
      <w:r w:rsidRPr="00494A44">
        <w:rPr>
          <w:lang w:eastAsia="zh-CN"/>
        </w:rPr>
        <w:t>s</w:t>
      </w:r>
      <w:r w:rsidRPr="00494A44">
        <w:rPr>
          <w:lang w:eastAsia="zh-CN"/>
        </w:rPr>
        <w:t>跑了</w:t>
      </w:r>
      <w:r w:rsidRPr="00494A44">
        <w:rPr>
          <w:lang w:eastAsia="zh-CN"/>
        </w:rPr>
        <w:t>61.6m</w:t>
      </w:r>
      <w:r w:rsidRPr="00494A44">
        <w:rPr>
          <w:lang w:eastAsia="zh-CN"/>
        </w:rPr>
        <w:t>，跑道终点是速度为</w:t>
      </w:r>
      <w:r w:rsidRPr="00494A44">
        <w:rPr>
          <w:lang w:eastAsia="zh-CN"/>
        </w:rPr>
        <w:t>14m/s</w:t>
      </w:r>
      <w:r w:rsidRPr="00494A44">
        <w:rPr>
          <w:lang w:eastAsia="zh-CN"/>
        </w:rPr>
        <w:t>，共用了</w:t>
      </w:r>
      <w:r w:rsidRPr="00494A44">
        <w:rPr>
          <w:lang w:eastAsia="zh-CN"/>
        </w:rPr>
        <w:t>10</w:t>
      </w:r>
      <w:r w:rsidRPr="00494A44">
        <w:rPr>
          <w:lang w:eastAsia="zh-CN"/>
        </w:rPr>
        <w:t>s</w:t>
      </w:r>
      <w:r w:rsidRPr="00494A44">
        <w:rPr>
          <w:lang w:eastAsia="zh-CN"/>
        </w:rPr>
        <w:t>，则运动员在百米全过程的平均速度为（　　）</w:t>
      </w:r>
      <w:r w:rsidRPr="00494A44">
        <w:rPr>
          <w:lang w:eastAsia="zh-CN"/>
        </w:rPr>
        <w:t xml:space="preserve">            </w:t>
      </w:r>
    </w:p>
    <w:p w:rsidR="002651AA" w:rsidRPr="00494A44" w:rsidRDefault="002202C1" w:rsidP="002202C1">
      <w:pPr>
        <w:spacing w:line="240" w:lineRule="auto"/>
      </w:pPr>
      <w:r w:rsidRPr="00494A44">
        <w:t>A. 10m/s                                </w:t>
      </w:r>
      <w:r w:rsidR="004A74E8">
        <w:rPr>
          <w:noProof/>
          <w:lang w:eastAsia="zh-CN"/>
        </w:rPr>
        <w:pict>
          <v:shape id="图片 6" o:spid="_x0000_i1030" type="#_x0000_t75" style="width:2.25pt;height:3pt;visibility:visible;mso-wrap-style:square">
            <v:imagedata r:id="rId11" o:title=""/>
          </v:shape>
        </w:pict>
      </w:r>
      <w:r w:rsidRPr="00494A44">
        <w:t>B. 8m/s                                </w:t>
      </w:r>
      <w:r w:rsidR="004A74E8">
        <w:rPr>
          <w:noProof/>
          <w:lang w:eastAsia="zh-CN"/>
        </w:rPr>
        <w:pict>
          <v:shape id="图片 7" o:spid="_x0000_i1031" type="#_x0000_t75" style="width:2.25pt;height:3pt;visibility:visible;mso-wrap-style:square">
            <v:imagedata r:id="rId11" o:title=""/>
          </v:shape>
        </w:pict>
      </w:r>
      <w:r w:rsidRPr="00494A44">
        <w:t>C. 8.8m/s                                </w:t>
      </w:r>
      <w:r w:rsidR="004A74E8">
        <w:rPr>
          <w:noProof/>
          <w:lang w:eastAsia="zh-CN"/>
        </w:rPr>
        <w:pict>
          <v:shape id="图片 8" o:spid="_x0000_i1032" type="#_x0000_t75" style="width:2.25pt;height:3pt;visibility:visible;mso-wrap-style:square">
            <v:imagedata r:id="rId11" o:title=""/>
          </v:shape>
        </w:pict>
      </w:r>
      <w:r w:rsidRPr="00494A44">
        <w:t>D. 14m/s</w:t>
      </w:r>
    </w:p>
    <w:p w:rsidR="002651AA" w:rsidRPr="00494A44" w:rsidRDefault="002202C1" w:rsidP="002202C1">
      <w:pPr>
        <w:spacing w:line="240" w:lineRule="auto"/>
        <w:rPr>
          <w:lang w:eastAsia="zh-CN"/>
        </w:rPr>
      </w:pPr>
      <w:r w:rsidRPr="00494A44">
        <w:rPr>
          <w:lang w:eastAsia="zh-CN"/>
        </w:rPr>
        <w:t>4.</w:t>
      </w:r>
      <w:r w:rsidRPr="00494A44">
        <w:rPr>
          <w:lang w:eastAsia="zh-CN"/>
        </w:rPr>
        <w:t>在探究加速度与合外力和质量的关系实验中，一定要进行的操作是</w:t>
      </w:r>
      <w:r w:rsidRPr="00494A44">
        <w:rPr>
          <w:lang w:eastAsia="zh-CN"/>
        </w:rPr>
        <w:t xml:space="preserve"> </w:t>
      </w:r>
      <w:r w:rsidRPr="00494A44">
        <w:rPr>
          <w:lang w:eastAsia="zh-CN"/>
        </w:rPr>
        <w:t>（</w:t>
      </w:r>
      <w:r w:rsidRPr="00494A44">
        <w:rPr>
          <w:lang w:eastAsia="zh-CN"/>
        </w:rPr>
        <w:t xml:space="preserve">     </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A. </w:t>
      </w:r>
      <w:r w:rsidRPr="00494A44">
        <w:rPr>
          <w:lang w:eastAsia="zh-CN"/>
        </w:rPr>
        <w:t>小车靠近打点计时器，先释放小车，再接通电源，打出一条纸带，同时记录拉</w:t>
      </w:r>
      <w:r w:rsidRPr="00494A44">
        <w:rPr>
          <w:lang w:eastAsia="zh-CN"/>
        </w:rPr>
        <w:t>力传感器的示数</w:t>
      </w:r>
      <w:r w:rsidRPr="00494A44">
        <w:rPr>
          <w:lang w:eastAsia="zh-CN"/>
        </w:rPr>
        <w:t xml:space="preserve"> </w:t>
      </w:r>
      <w:r w:rsidR="004A74E8">
        <w:rPr>
          <w:noProof/>
          <w:lang w:eastAsia="zh-CN"/>
        </w:rPr>
        <w:pict>
          <v:shape id="图片 9" o:spid="_x0000_i1033" type="#_x0000_t75" style="width:13.5pt;height:18pt;visibility:visible;mso-wrap-style:square">
            <v:imagedata r:id="rId12" o:title=""/>
          </v:shape>
        </w:pict>
      </w:r>
      <w:r w:rsidRPr="00494A44">
        <w:rPr>
          <w:lang w:eastAsia="zh-CN"/>
        </w:rPr>
        <w:t>；</w:t>
      </w:r>
      <w:r w:rsidRPr="00494A44">
        <w:rPr>
          <w:lang w:eastAsia="zh-CN"/>
        </w:rPr>
        <w:br/>
        <w:t>B. </w:t>
      </w:r>
      <w:r w:rsidRPr="00494A44">
        <w:rPr>
          <w:lang w:eastAsia="zh-CN"/>
        </w:rPr>
        <w:t>改变砂和砂桶质量，打出几条纸带</w:t>
      </w:r>
      <w:r w:rsidRPr="00494A44">
        <w:rPr>
          <w:lang w:eastAsia="zh-CN"/>
        </w:rPr>
        <w:br/>
        <w:t>C. </w:t>
      </w:r>
      <w:r w:rsidRPr="00494A44">
        <w:rPr>
          <w:lang w:eastAsia="zh-CN"/>
        </w:rPr>
        <w:t>用天平测出砂和砂桶的质量</w:t>
      </w:r>
      <w:r w:rsidRPr="00494A44">
        <w:rPr>
          <w:lang w:eastAsia="zh-CN"/>
        </w:rPr>
        <w:br/>
        <w:t>D. </w:t>
      </w:r>
      <w:r w:rsidRPr="00494A44">
        <w:rPr>
          <w:lang w:eastAsia="zh-CN"/>
        </w:rPr>
        <w:t>为减小误差，实验中一定要保证砂和砂桶的总质量远小于小车的质量</w:t>
      </w:r>
    </w:p>
    <w:p w:rsidR="002651AA" w:rsidRPr="00494A44" w:rsidRDefault="002202C1" w:rsidP="002202C1">
      <w:pPr>
        <w:spacing w:line="240" w:lineRule="auto"/>
        <w:rPr>
          <w:lang w:eastAsia="zh-CN"/>
        </w:rPr>
      </w:pPr>
      <w:r w:rsidRPr="00494A44">
        <w:rPr>
          <w:lang w:eastAsia="zh-CN"/>
        </w:rPr>
        <w:t>5.</w:t>
      </w:r>
      <w:r w:rsidRPr="00494A44">
        <w:rPr>
          <w:lang w:eastAsia="zh-CN"/>
        </w:rPr>
        <w:t>关于运动物体的速度和加速度的关系，以下说法正确的是（</w:t>
      </w:r>
      <w:r w:rsidRPr="00494A44">
        <w:rPr>
          <w:lang w:eastAsia="zh-CN"/>
        </w:rPr>
        <w:t xml:space="preserve">   </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A. </w:t>
      </w:r>
      <w:r w:rsidRPr="00494A44">
        <w:rPr>
          <w:lang w:eastAsia="zh-CN"/>
        </w:rPr>
        <w:t>物体的加速度为零，速度一定为零</w:t>
      </w:r>
      <w:r w:rsidRPr="00494A44">
        <w:rPr>
          <w:lang w:eastAsia="zh-CN"/>
        </w:rPr>
        <w:t>                      </w:t>
      </w:r>
      <w:r w:rsidR="004A74E8">
        <w:rPr>
          <w:noProof/>
          <w:lang w:eastAsia="zh-CN"/>
        </w:rPr>
        <w:pict>
          <v:shape id="图片 10" o:spid="_x0000_i1034" type="#_x0000_t75" style="width:.75pt;height:3pt;visibility:visible;mso-wrap-style:square">
            <v:imagedata r:id="rId10" o:title=""/>
          </v:shape>
        </w:pict>
      </w:r>
      <w:r w:rsidRPr="00494A44">
        <w:rPr>
          <w:lang w:eastAsia="zh-CN"/>
        </w:rPr>
        <w:t>B. </w:t>
      </w:r>
      <w:r w:rsidRPr="00494A44">
        <w:rPr>
          <w:lang w:eastAsia="zh-CN"/>
        </w:rPr>
        <w:t>速度越大，加速度也越大</w:t>
      </w:r>
      <w:r w:rsidRPr="00494A44">
        <w:rPr>
          <w:lang w:eastAsia="zh-CN"/>
        </w:rPr>
        <w:br/>
        <w:t>C. </w:t>
      </w:r>
      <w:r w:rsidRPr="00494A44">
        <w:rPr>
          <w:lang w:eastAsia="zh-CN"/>
        </w:rPr>
        <w:t>速度变化快的物体加速度大</w:t>
      </w:r>
      <w:r w:rsidRPr="00494A44">
        <w:rPr>
          <w:lang w:eastAsia="zh-CN"/>
        </w:rPr>
        <w:t>                                </w:t>
      </w:r>
      <w:r w:rsidR="004A74E8">
        <w:rPr>
          <w:noProof/>
          <w:lang w:eastAsia="zh-CN"/>
        </w:rPr>
        <w:pict>
          <v:shape id="图片 11" o:spid="_x0000_i1035" type="#_x0000_t75" style="width:2.25pt;height:3pt;visibility:visible;mso-wrap-style:square">
            <v:imagedata r:id="rId11" o:title=""/>
          </v:shape>
        </w:pict>
      </w:r>
      <w:r w:rsidRPr="00494A44">
        <w:rPr>
          <w:lang w:eastAsia="zh-CN"/>
        </w:rPr>
        <w:t>D. </w:t>
      </w:r>
      <w:r w:rsidRPr="00494A44">
        <w:rPr>
          <w:lang w:eastAsia="zh-CN"/>
        </w:rPr>
        <w:t>加速度逐渐减小物体速度将越来越小</w:t>
      </w:r>
    </w:p>
    <w:p w:rsidR="002651AA" w:rsidRPr="00494A44" w:rsidRDefault="002202C1" w:rsidP="002202C1">
      <w:pPr>
        <w:spacing w:line="240" w:lineRule="auto"/>
        <w:rPr>
          <w:lang w:eastAsia="zh-CN"/>
        </w:rPr>
      </w:pPr>
      <w:r w:rsidRPr="00494A44">
        <w:rPr>
          <w:lang w:eastAsia="zh-CN"/>
        </w:rPr>
        <w:t>6.</w:t>
      </w:r>
      <w:r w:rsidRPr="00494A44">
        <w:rPr>
          <w:lang w:eastAsia="zh-CN"/>
        </w:rPr>
        <w:t>关于加速度</w:t>
      </w:r>
      <w:r w:rsidRPr="00494A44">
        <w:rPr>
          <w:lang w:eastAsia="zh-CN"/>
        </w:rPr>
        <w:t>下列说法正确的是（</w:t>
      </w:r>
      <w:r w:rsidRPr="00494A44">
        <w:rPr>
          <w:lang w:eastAsia="zh-CN"/>
        </w:rPr>
        <w:t xml:space="preserve">   </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A. </w:t>
      </w:r>
      <w:r w:rsidRPr="00494A44">
        <w:rPr>
          <w:lang w:eastAsia="zh-CN"/>
        </w:rPr>
        <w:t>利用</w:t>
      </w:r>
      <w:r w:rsidRPr="00494A44">
        <w:rPr>
          <w:lang w:eastAsia="zh-CN"/>
        </w:rPr>
        <w:t xml:space="preserve">a= </w:t>
      </w:r>
      <w:r w:rsidR="004A74E8">
        <w:rPr>
          <w:noProof/>
          <w:lang w:eastAsia="zh-CN"/>
        </w:rPr>
        <w:pict>
          <v:shape id="图片 12" o:spid="_x0000_i1036" type="#_x0000_t75" style="width:18.75pt;height:22.5pt;visibility:visible;mso-wrap-style:square">
            <v:imagedata r:id="rId13" o:title=""/>
          </v:shape>
        </w:pict>
      </w:r>
      <w:r w:rsidRPr="00494A44">
        <w:rPr>
          <w:lang w:eastAsia="zh-CN"/>
        </w:rPr>
        <w:t>求得的加速度是</w:t>
      </w:r>
      <w:r w:rsidRPr="00494A44">
        <w:rPr>
          <w:rFonts w:ascii="Cambria Math" w:hAnsi="Cambria Math" w:cs="Cambria Math"/>
          <w:lang w:eastAsia="zh-CN"/>
        </w:rPr>
        <w:t>△</w:t>
      </w:r>
      <w:r w:rsidRPr="00494A44">
        <w:rPr>
          <w:rFonts w:cs="Calibri"/>
          <w:lang w:eastAsia="zh-CN"/>
        </w:rPr>
        <w:t>t</w:t>
      </w:r>
      <w:r w:rsidRPr="00494A44">
        <w:rPr>
          <w:lang w:eastAsia="zh-CN"/>
        </w:rPr>
        <w:t>时间内的平均加速度</w:t>
      </w:r>
      <w:r w:rsidRPr="00494A44">
        <w:rPr>
          <w:lang w:eastAsia="zh-CN"/>
        </w:rPr>
        <w:br/>
        <w:t>B. </w:t>
      </w:r>
      <w:r w:rsidRPr="00494A44">
        <w:rPr>
          <w:rFonts w:ascii="Cambria Math" w:hAnsi="Cambria Math" w:cs="Cambria Math"/>
          <w:lang w:eastAsia="zh-CN"/>
        </w:rPr>
        <w:t>△</w:t>
      </w:r>
      <w:r w:rsidRPr="00494A44">
        <w:rPr>
          <w:rFonts w:cs="Calibri"/>
          <w:lang w:eastAsia="zh-CN"/>
        </w:rPr>
        <w:t>v</w:t>
      </w:r>
      <w:r w:rsidRPr="00494A44">
        <w:rPr>
          <w:lang w:eastAsia="zh-CN"/>
        </w:rPr>
        <w:t>表示在</w:t>
      </w:r>
      <w:r w:rsidRPr="00494A44">
        <w:rPr>
          <w:rFonts w:ascii="Cambria Math" w:hAnsi="Cambria Math" w:cs="Cambria Math"/>
          <w:lang w:eastAsia="zh-CN"/>
        </w:rPr>
        <w:t>△</w:t>
      </w:r>
      <w:r w:rsidRPr="00494A44">
        <w:rPr>
          <w:rFonts w:cs="Calibri"/>
          <w:lang w:eastAsia="zh-CN"/>
        </w:rPr>
        <w:t>t</w:t>
      </w:r>
      <w:r w:rsidRPr="00494A44">
        <w:rPr>
          <w:lang w:eastAsia="zh-CN"/>
        </w:rPr>
        <w:t>时间内物体加速度的变化量，它的方向不一定与加速度</w:t>
      </w:r>
      <w:r w:rsidRPr="00494A44">
        <w:rPr>
          <w:lang w:eastAsia="zh-CN"/>
        </w:rPr>
        <w:t>a</w:t>
      </w:r>
      <w:r w:rsidRPr="00494A44">
        <w:rPr>
          <w:lang w:eastAsia="zh-CN"/>
        </w:rPr>
        <w:t>的方向相同</w:t>
      </w:r>
      <w:r w:rsidRPr="00494A44">
        <w:rPr>
          <w:lang w:eastAsia="zh-CN"/>
        </w:rPr>
        <w:br/>
        <w:t>C. </w:t>
      </w:r>
      <w:r w:rsidRPr="00494A44">
        <w:rPr>
          <w:lang w:eastAsia="zh-CN"/>
        </w:rPr>
        <w:t>加速度定义式</w:t>
      </w:r>
      <w:r w:rsidRPr="00494A44">
        <w:rPr>
          <w:lang w:eastAsia="zh-CN"/>
        </w:rPr>
        <w:t xml:space="preserve">a= </w:t>
      </w:r>
      <w:r w:rsidR="004A74E8">
        <w:rPr>
          <w:noProof/>
          <w:lang w:eastAsia="zh-CN"/>
        </w:rPr>
        <w:pict>
          <v:shape id="图片 13" o:spid="_x0000_i1037" type="#_x0000_t75" style="width:18.75pt;height:22.5pt;visibility:visible;mso-wrap-style:square">
            <v:imagedata r:id="rId13" o:title=""/>
          </v:shape>
        </w:pict>
      </w:r>
      <w:r w:rsidRPr="00494A44">
        <w:rPr>
          <w:lang w:eastAsia="zh-CN"/>
        </w:rPr>
        <w:t>，其中</w:t>
      </w:r>
      <w:r w:rsidRPr="00494A44">
        <w:rPr>
          <w:lang w:eastAsia="zh-CN"/>
        </w:rPr>
        <w:t xml:space="preserve"> </w:t>
      </w:r>
      <w:r w:rsidR="004A74E8">
        <w:rPr>
          <w:noProof/>
          <w:lang w:eastAsia="zh-CN"/>
        </w:rPr>
        <w:pict>
          <v:shape id="图片 14" o:spid="_x0000_i1038" type="#_x0000_t75" style="width:18.75pt;height:22.5pt;visibility:visible;mso-wrap-style:square">
            <v:imagedata r:id="rId13" o:title=""/>
          </v:shape>
        </w:pict>
      </w:r>
      <w:r w:rsidRPr="00494A44">
        <w:rPr>
          <w:lang w:eastAsia="zh-CN"/>
        </w:rPr>
        <w:t>表示速度的变化率，是标量</w:t>
      </w:r>
      <w:r w:rsidRPr="00494A44">
        <w:rPr>
          <w:lang w:eastAsia="zh-CN"/>
        </w:rPr>
        <w:br/>
        <w:t>D. </w:t>
      </w:r>
      <w:r w:rsidRPr="00494A44">
        <w:rPr>
          <w:lang w:eastAsia="zh-CN"/>
        </w:rPr>
        <w:t>加速度</w:t>
      </w:r>
      <w:r w:rsidRPr="00494A44">
        <w:rPr>
          <w:lang w:eastAsia="zh-CN"/>
        </w:rPr>
        <w:t>a</w:t>
      </w:r>
      <w:r w:rsidRPr="00494A44">
        <w:rPr>
          <w:lang w:eastAsia="zh-CN"/>
        </w:rPr>
        <w:t>的方向与</w:t>
      </w:r>
      <w:r w:rsidRPr="00494A44">
        <w:rPr>
          <w:lang w:eastAsia="zh-CN"/>
        </w:rPr>
        <w:t>v</w:t>
      </w:r>
      <w:r w:rsidRPr="00494A44">
        <w:rPr>
          <w:lang w:eastAsia="zh-CN"/>
        </w:rPr>
        <w:t>的方向相同</w:t>
      </w:r>
    </w:p>
    <w:p w:rsidR="002651AA" w:rsidRPr="00494A44" w:rsidRDefault="002202C1" w:rsidP="002202C1">
      <w:pPr>
        <w:spacing w:line="240" w:lineRule="auto"/>
        <w:rPr>
          <w:lang w:eastAsia="zh-CN"/>
        </w:rPr>
      </w:pPr>
      <w:r w:rsidRPr="00494A44">
        <w:rPr>
          <w:lang w:eastAsia="zh-CN"/>
        </w:rPr>
        <w:t>7.</w:t>
      </w:r>
      <w:r w:rsidRPr="00494A44">
        <w:rPr>
          <w:lang w:eastAsia="zh-CN"/>
        </w:rPr>
        <w:t>某赛车手在一次野外训练中，先利用地图计算出出发地和目的地的直线距离为</w:t>
      </w:r>
      <w:r w:rsidRPr="00494A44">
        <w:rPr>
          <w:lang w:eastAsia="zh-CN"/>
        </w:rPr>
        <w:t>9km</w:t>
      </w:r>
      <w:r w:rsidRPr="00494A44">
        <w:rPr>
          <w:lang w:eastAsia="zh-CN"/>
        </w:rPr>
        <w:t>，从出发地到目的地用了</w:t>
      </w:r>
      <w:r w:rsidRPr="00494A44">
        <w:rPr>
          <w:lang w:eastAsia="zh-CN"/>
        </w:rPr>
        <w:t>5</w:t>
      </w:r>
      <w:r w:rsidRPr="00494A44">
        <w:rPr>
          <w:lang w:eastAsia="zh-CN"/>
        </w:rPr>
        <w:t>分钟，赛车上的里程表指示的里程数值增加了</w:t>
      </w:r>
      <w:r w:rsidRPr="00494A44">
        <w:rPr>
          <w:lang w:eastAsia="zh-CN"/>
        </w:rPr>
        <w:t>15km</w:t>
      </w:r>
      <w:r w:rsidRPr="00494A44">
        <w:rPr>
          <w:lang w:eastAsia="zh-CN"/>
        </w:rPr>
        <w:t>，当他经过某路标时，车内速度计指示的示数为</w:t>
      </w:r>
      <w:r w:rsidRPr="00494A44">
        <w:rPr>
          <w:lang w:eastAsia="zh-CN"/>
        </w:rPr>
        <w:t>150km/h</w:t>
      </w:r>
      <w:r w:rsidRPr="00494A44">
        <w:rPr>
          <w:lang w:eastAsia="zh-CN"/>
        </w:rPr>
        <w:t>，那么可以确定的是</w:t>
      </w:r>
      <w:r w:rsidRPr="00494A44">
        <w:rPr>
          <w:lang w:eastAsia="zh-CN"/>
        </w:rPr>
        <w:t>（</w:t>
      </w:r>
      <w:r w:rsidRPr="00494A44">
        <w:rPr>
          <w:lang w:eastAsia="zh-CN"/>
        </w:rPr>
        <w:t xml:space="preserve">   </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A. </w:t>
      </w:r>
      <w:r w:rsidRPr="00494A44">
        <w:rPr>
          <w:lang w:eastAsia="zh-CN"/>
        </w:rPr>
        <w:t>在整个过程中赛车手的瞬时速度是</w:t>
      </w:r>
      <w:r w:rsidRPr="00494A44">
        <w:rPr>
          <w:lang w:eastAsia="zh-CN"/>
        </w:rPr>
        <w:t>108 km/h      </w:t>
      </w:r>
      <w:r w:rsidR="004A74E8">
        <w:rPr>
          <w:noProof/>
          <w:lang w:eastAsia="zh-CN"/>
        </w:rPr>
        <w:pict>
          <v:shape id="图片 15" o:spid="_x0000_i1039" type="#_x0000_t75" style="width:.75pt;height:3pt;visibility:visible;mso-wrap-style:square">
            <v:imagedata r:id="rId10" o:title=""/>
          </v:shape>
        </w:pict>
      </w:r>
      <w:r w:rsidRPr="00494A44">
        <w:rPr>
          <w:lang w:eastAsia="zh-CN"/>
        </w:rPr>
        <w:t>B. </w:t>
      </w:r>
      <w:r w:rsidRPr="00494A44">
        <w:rPr>
          <w:lang w:eastAsia="zh-CN"/>
        </w:rPr>
        <w:t>在整个过程中赛车手的平均速度是</w:t>
      </w:r>
      <w:r w:rsidRPr="00494A44">
        <w:rPr>
          <w:lang w:eastAsia="zh-CN"/>
        </w:rPr>
        <w:t>180 km/h</w:t>
      </w:r>
      <w:r w:rsidRPr="00494A44">
        <w:rPr>
          <w:lang w:eastAsia="zh-CN"/>
        </w:rPr>
        <w:br/>
        <w:t>C. </w:t>
      </w:r>
      <w:r w:rsidRPr="00494A44">
        <w:rPr>
          <w:lang w:eastAsia="zh-CN"/>
        </w:rPr>
        <w:t>在整个过程中赛车手的平均速率是</w:t>
      </w:r>
      <w:r w:rsidRPr="00494A44">
        <w:rPr>
          <w:lang w:eastAsia="zh-CN"/>
        </w:rPr>
        <w:t>108 km/h      </w:t>
      </w:r>
      <w:r w:rsidR="004A74E8">
        <w:rPr>
          <w:noProof/>
          <w:lang w:eastAsia="zh-CN"/>
        </w:rPr>
        <w:pict>
          <v:shape id="图片 16" o:spid="_x0000_i1040" type="#_x0000_t75" style="width:.75pt;height:3pt;visibility:visible;mso-wrap-style:square">
            <v:imagedata r:id="rId10" o:title=""/>
          </v:shape>
        </w:pict>
      </w:r>
      <w:r w:rsidRPr="00494A44">
        <w:rPr>
          <w:lang w:eastAsia="zh-CN"/>
        </w:rPr>
        <w:t>D. </w:t>
      </w:r>
      <w:r w:rsidRPr="00494A44">
        <w:rPr>
          <w:lang w:eastAsia="zh-CN"/>
        </w:rPr>
        <w:t>经过路标时的瞬时速度是</w:t>
      </w:r>
      <w:r w:rsidRPr="00494A44">
        <w:rPr>
          <w:lang w:eastAsia="zh-CN"/>
        </w:rPr>
        <w:t>150 km/h</w:t>
      </w:r>
    </w:p>
    <w:p w:rsidR="002651AA" w:rsidRPr="00494A44" w:rsidRDefault="002202C1" w:rsidP="002202C1">
      <w:pPr>
        <w:spacing w:line="240" w:lineRule="auto"/>
        <w:rPr>
          <w:lang w:eastAsia="zh-CN"/>
        </w:rPr>
      </w:pPr>
      <w:r w:rsidRPr="00494A44">
        <w:rPr>
          <w:lang w:eastAsia="zh-CN"/>
        </w:rPr>
        <w:t>8.</w:t>
      </w:r>
      <w:r w:rsidRPr="00494A44">
        <w:rPr>
          <w:lang w:eastAsia="zh-CN"/>
        </w:rPr>
        <w:t>关于速度和加速度的关系，下列说法中正确的是（</w:t>
      </w:r>
      <w:r w:rsidRPr="00494A44">
        <w:rPr>
          <w:lang w:eastAsia="zh-CN"/>
        </w:rPr>
        <w:t xml:space="preserve">   </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A. </w:t>
      </w:r>
      <w:r w:rsidRPr="00494A44">
        <w:rPr>
          <w:lang w:eastAsia="zh-CN"/>
        </w:rPr>
        <w:t>单位时间内物体的速度变化越大，其加速度越大</w:t>
      </w:r>
      <w:r w:rsidRPr="00494A44">
        <w:rPr>
          <w:lang w:eastAsia="zh-CN"/>
        </w:rPr>
        <w:br/>
        <w:t>B. </w:t>
      </w:r>
      <w:r w:rsidRPr="00494A44">
        <w:rPr>
          <w:lang w:eastAsia="zh-CN"/>
        </w:rPr>
        <w:t>物体的速度方向向右，加速度的方向一定向右</w:t>
      </w:r>
      <w:r w:rsidRPr="00494A44">
        <w:rPr>
          <w:lang w:eastAsia="zh-CN"/>
        </w:rPr>
        <w:br/>
        <w:t>C. </w:t>
      </w:r>
      <w:r w:rsidRPr="00494A44">
        <w:rPr>
          <w:lang w:eastAsia="zh-CN"/>
        </w:rPr>
        <w:t>物体速度变化的方向向右，其加速度的方向可能向右</w:t>
      </w:r>
      <w:r w:rsidRPr="00494A44">
        <w:rPr>
          <w:lang w:eastAsia="zh-CN"/>
        </w:rPr>
        <w:br/>
        <w:t>D. </w:t>
      </w:r>
      <w:r w:rsidRPr="00494A44">
        <w:rPr>
          <w:lang w:eastAsia="zh-CN"/>
        </w:rPr>
        <w:t>物体</w:t>
      </w:r>
      <w:r w:rsidRPr="00494A44">
        <w:rPr>
          <w:lang w:eastAsia="zh-CN"/>
        </w:rPr>
        <w:t>的速度变化越大，其加速度一定越大</w:t>
      </w:r>
    </w:p>
    <w:p w:rsidR="002651AA" w:rsidRPr="00494A44" w:rsidRDefault="002202C1" w:rsidP="002202C1">
      <w:pPr>
        <w:spacing w:line="240" w:lineRule="auto"/>
        <w:rPr>
          <w:lang w:eastAsia="zh-CN"/>
        </w:rPr>
      </w:pPr>
      <w:r w:rsidRPr="00494A44">
        <w:rPr>
          <w:lang w:eastAsia="zh-CN"/>
        </w:rPr>
        <w:lastRenderedPageBreak/>
        <w:t>9.</w:t>
      </w:r>
      <w:r w:rsidRPr="00494A44">
        <w:rPr>
          <w:lang w:eastAsia="zh-CN"/>
        </w:rPr>
        <w:t>足球以</w:t>
      </w:r>
      <w:r w:rsidRPr="00494A44">
        <w:rPr>
          <w:lang w:eastAsia="zh-CN"/>
        </w:rPr>
        <w:t>8m/s</w:t>
      </w:r>
      <w:r w:rsidRPr="00494A44">
        <w:rPr>
          <w:lang w:eastAsia="zh-CN"/>
        </w:rPr>
        <w:t>的速度飞来，运动员把它以</w:t>
      </w:r>
      <w:r w:rsidRPr="00494A44">
        <w:rPr>
          <w:lang w:eastAsia="zh-CN"/>
        </w:rPr>
        <w:t>12m/s</w:t>
      </w:r>
      <w:r w:rsidRPr="00494A44">
        <w:rPr>
          <w:lang w:eastAsia="zh-CN"/>
        </w:rPr>
        <w:t>的速度反向踢出，若踢球时间为</w:t>
      </w:r>
      <w:r w:rsidRPr="00494A44">
        <w:rPr>
          <w:lang w:eastAsia="zh-CN"/>
        </w:rPr>
        <w:t>0.02s</w:t>
      </w:r>
      <w:r w:rsidRPr="00494A44">
        <w:rPr>
          <w:lang w:eastAsia="zh-CN"/>
        </w:rPr>
        <w:t>，飞来的方向为正方向，则足球在这段时间内的加速度是（</w:t>
      </w:r>
      <w:r w:rsidRPr="00494A44">
        <w:rPr>
          <w:lang w:eastAsia="zh-CN"/>
        </w:rPr>
        <w:t xml:space="preserve">   </w:t>
      </w:r>
      <w:r w:rsidRPr="00494A44">
        <w:rPr>
          <w:lang w:eastAsia="zh-CN"/>
        </w:rPr>
        <w:t>）</w:t>
      </w:r>
      <w:r w:rsidRPr="00494A44">
        <w:rPr>
          <w:lang w:eastAsia="zh-CN"/>
        </w:rPr>
        <w:t xml:space="preserve">            </w:t>
      </w:r>
    </w:p>
    <w:p w:rsidR="002651AA" w:rsidRPr="00494A44" w:rsidRDefault="002202C1" w:rsidP="002202C1">
      <w:pPr>
        <w:spacing w:line="240" w:lineRule="auto"/>
      </w:pPr>
      <w:r w:rsidRPr="00494A44">
        <w:t>A. </w:t>
      </w:r>
      <w:r w:rsidRPr="00494A44">
        <w:t>﹣</w:t>
      </w:r>
      <w:r w:rsidRPr="00494A44">
        <w:t>200 m/s</w:t>
      </w:r>
      <w:r w:rsidRPr="00494A44">
        <w:rPr>
          <w:vertAlign w:val="superscript"/>
        </w:rPr>
        <w:t>2</w:t>
      </w:r>
      <w:r w:rsidRPr="00494A44">
        <w:t>                     </w:t>
      </w:r>
      <w:r w:rsidR="004A74E8">
        <w:rPr>
          <w:noProof/>
          <w:lang w:eastAsia="zh-CN"/>
        </w:rPr>
        <w:pict>
          <v:shape id="图片 17" o:spid="_x0000_i1041" type="#_x0000_t75" style="width:.75pt;height:3pt;visibility:visible;mso-wrap-style:square">
            <v:imagedata r:id="rId10" o:title=""/>
          </v:shape>
        </w:pict>
      </w:r>
      <w:r w:rsidRPr="00494A44">
        <w:t>B. 200  m/s</w:t>
      </w:r>
      <w:r w:rsidRPr="00494A44">
        <w:rPr>
          <w:vertAlign w:val="superscript"/>
        </w:rPr>
        <w:t>2</w:t>
      </w:r>
      <w:r w:rsidRPr="00494A44">
        <w:t>                     </w:t>
      </w:r>
      <w:r w:rsidR="004A74E8">
        <w:rPr>
          <w:noProof/>
          <w:lang w:eastAsia="zh-CN"/>
        </w:rPr>
        <w:pict>
          <v:shape id="图片 18" o:spid="_x0000_i1042" type="#_x0000_t75" style="width:.75pt;height:3pt;visibility:visible;mso-wrap-style:square">
            <v:imagedata r:id="rId10" o:title=""/>
          </v:shape>
        </w:pict>
      </w:r>
      <w:r w:rsidRPr="00494A44">
        <w:t>C. </w:t>
      </w:r>
      <w:r w:rsidRPr="00494A44">
        <w:t>﹣</w:t>
      </w:r>
      <w:r w:rsidRPr="00494A44">
        <w:t>1 000 m/s</w:t>
      </w:r>
      <w:r w:rsidRPr="00494A44">
        <w:rPr>
          <w:vertAlign w:val="superscript"/>
        </w:rPr>
        <w:t>2</w:t>
      </w:r>
      <w:r w:rsidRPr="00494A44">
        <w:t>                     </w:t>
      </w:r>
      <w:r w:rsidR="004A74E8">
        <w:rPr>
          <w:noProof/>
          <w:lang w:eastAsia="zh-CN"/>
        </w:rPr>
        <w:pict>
          <v:shape id="图片 19" o:spid="_x0000_i1043" type="#_x0000_t75" style="width:.75pt;height:3pt;visibility:visible;mso-wrap-style:square">
            <v:imagedata r:id="rId10" o:title=""/>
          </v:shape>
        </w:pict>
      </w:r>
      <w:r w:rsidRPr="00494A44">
        <w:t>D. 1 000 m/s</w:t>
      </w:r>
      <w:r w:rsidRPr="00494A44">
        <w:rPr>
          <w:vertAlign w:val="superscript"/>
        </w:rPr>
        <w:t>2</w:t>
      </w:r>
    </w:p>
    <w:p w:rsidR="002651AA" w:rsidRPr="00494A44" w:rsidRDefault="002202C1" w:rsidP="002202C1">
      <w:pPr>
        <w:spacing w:line="240" w:lineRule="auto"/>
        <w:rPr>
          <w:lang w:eastAsia="zh-CN"/>
        </w:rPr>
      </w:pPr>
      <w:r w:rsidRPr="00494A44">
        <w:rPr>
          <w:lang w:eastAsia="zh-CN"/>
        </w:rPr>
        <w:t>10.</w:t>
      </w:r>
      <w:r w:rsidRPr="00494A44">
        <w:rPr>
          <w:lang w:eastAsia="zh-CN"/>
        </w:rPr>
        <w:t>为了提高百米赛跑运动员成绩，教练员分析了小俊跑百米全程的录像带，测得：小俊在前</w:t>
      </w:r>
      <w:r w:rsidRPr="00494A44">
        <w:rPr>
          <w:lang w:eastAsia="zh-CN"/>
        </w:rPr>
        <w:t>7s</w:t>
      </w:r>
      <w:r w:rsidRPr="00494A44">
        <w:rPr>
          <w:lang w:eastAsia="zh-CN"/>
        </w:rPr>
        <w:t>跑了</w:t>
      </w:r>
      <w:r w:rsidRPr="00494A44">
        <w:rPr>
          <w:lang w:eastAsia="zh-CN"/>
        </w:rPr>
        <w:t>52m</w:t>
      </w:r>
      <w:r w:rsidRPr="00494A44">
        <w:rPr>
          <w:lang w:eastAsia="zh-CN"/>
        </w:rPr>
        <w:t>，</w:t>
      </w:r>
      <w:r w:rsidRPr="00494A44">
        <w:rPr>
          <w:lang w:eastAsia="zh-CN"/>
        </w:rPr>
        <w:t>7s</w:t>
      </w:r>
      <w:r w:rsidRPr="00494A44">
        <w:rPr>
          <w:lang w:eastAsia="zh-CN"/>
        </w:rPr>
        <w:t>末到</w:t>
      </w:r>
      <w:r w:rsidRPr="00494A44">
        <w:rPr>
          <w:lang w:eastAsia="zh-CN"/>
        </w:rPr>
        <w:t>7.1s</w:t>
      </w:r>
      <w:r w:rsidRPr="00494A44">
        <w:rPr>
          <w:lang w:eastAsia="zh-CN"/>
        </w:rPr>
        <w:t>末跑了</w:t>
      </w:r>
      <w:r w:rsidRPr="00494A44">
        <w:rPr>
          <w:lang w:eastAsia="zh-CN"/>
        </w:rPr>
        <w:t>0.82m</w:t>
      </w:r>
      <w:r w:rsidRPr="00494A44">
        <w:rPr>
          <w:lang w:eastAsia="zh-CN"/>
        </w:rPr>
        <w:t>，跑到终点共用了</w:t>
      </w:r>
      <w:r w:rsidRPr="00494A44">
        <w:rPr>
          <w:lang w:eastAsia="zh-CN"/>
        </w:rPr>
        <w:t>12.5s</w:t>
      </w:r>
      <w:r w:rsidRPr="00494A44">
        <w:rPr>
          <w:lang w:eastAsia="zh-CN"/>
        </w:rPr>
        <w:t>，则下列说法不正确的是（</w:t>
      </w:r>
      <w:r w:rsidRPr="00494A44">
        <w:rPr>
          <w:lang w:eastAsia="zh-CN"/>
        </w:rPr>
        <w:t xml:space="preserve">   </w:t>
      </w:r>
      <w:r w:rsidRPr="00494A44">
        <w:rPr>
          <w:lang w:eastAsia="zh-CN"/>
        </w:rPr>
        <w:t>）</w:t>
      </w:r>
      <w:r w:rsidRPr="00494A44">
        <w:rPr>
          <w:lang w:eastAsia="zh-CN"/>
        </w:rPr>
        <w:t xml:space="preserve">            </w:t>
      </w:r>
    </w:p>
    <w:p w:rsidR="002651AA" w:rsidRPr="00494A44" w:rsidRDefault="002202C1" w:rsidP="002202C1">
      <w:pPr>
        <w:spacing w:line="240" w:lineRule="auto"/>
      </w:pPr>
      <w:r w:rsidRPr="00494A44">
        <w:t>A. </w:t>
      </w:r>
      <w:r w:rsidRPr="00494A44">
        <w:t>小俊在百米全过程的平均速度大小是</w:t>
      </w:r>
      <w:r w:rsidRPr="00494A44">
        <w:t>8.0m/s       </w:t>
      </w:r>
      <w:r w:rsidR="004A74E8">
        <w:rPr>
          <w:noProof/>
          <w:lang w:eastAsia="zh-CN"/>
        </w:rPr>
        <w:pict>
          <v:shape id="图片 20" o:spid="_x0000_i1044" type="#_x0000_t75" style="width:1.5pt;height:3pt;visibility:visible;mso-wrap-style:square">
            <v:imagedata r:id="rId14" o:title=""/>
          </v:shape>
        </w:pict>
      </w:r>
      <w:r w:rsidRPr="00494A44">
        <w:t>B. </w:t>
      </w:r>
      <w:r w:rsidRPr="00494A44">
        <w:t>小俊在前</w:t>
      </w:r>
      <w:r w:rsidRPr="00494A44">
        <w:t>7s</w:t>
      </w:r>
      <w:r w:rsidRPr="00494A44">
        <w:t>的平均速度是</w:t>
      </w:r>
      <w:r w:rsidRPr="00494A44">
        <w:t>7.43m/s</w:t>
      </w:r>
      <w:r w:rsidRPr="00494A44">
        <w:br/>
        <w:t>C. </w:t>
      </w:r>
      <w:r w:rsidRPr="00494A44">
        <w:t>小俊在</w:t>
      </w:r>
      <w:r w:rsidRPr="00494A44">
        <w:t>7s</w:t>
      </w:r>
      <w:r w:rsidRPr="00494A44">
        <w:t>末的瞬时速度为</w:t>
      </w:r>
      <w:r w:rsidRPr="00494A44">
        <w:t>8.2m/s                        </w:t>
      </w:r>
      <w:r w:rsidR="004A74E8">
        <w:rPr>
          <w:noProof/>
          <w:lang w:eastAsia="zh-CN"/>
        </w:rPr>
        <w:pict>
          <v:shape id="图片 21" o:spid="_x0000_i1045" type="#_x0000_t75" style="width:2.25pt;height:3pt;visibility:visible;mso-wrap-style:square">
            <v:imagedata r:id="rId11" o:title=""/>
          </v:shape>
        </w:pict>
      </w:r>
      <w:r w:rsidRPr="00494A44">
        <w:t>D. </w:t>
      </w:r>
      <w:r w:rsidRPr="00494A44">
        <w:t>无法知道小俊在</w:t>
      </w:r>
      <w:r w:rsidRPr="00494A44">
        <w:t>7s</w:t>
      </w:r>
      <w:r w:rsidRPr="00494A44">
        <w:t>末的瞬时速度大小</w:t>
      </w:r>
    </w:p>
    <w:p w:rsidR="002651AA" w:rsidRPr="00494A44" w:rsidRDefault="002202C1" w:rsidP="002202C1">
      <w:pPr>
        <w:spacing w:line="240" w:lineRule="auto"/>
      </w:pPr>
      <w:r w:rsidRPr="00494A44">
        <w:t>11.</w:t>
      </w:r>
      <w:r w:rsidRPr="00494A44">
        <w:t>关于加速度和速度概念的描述中，以下说法正确的是（</w:t>
      </w:r>
      <w:r w:rsidRPr="00494A44">
        <w:t> </w:t>
      </w:r>
      <w:r w:rsidRPr="00494A44">
        <w:t xml:space="preserve">  </w:t>
      </w:r>
      <w:r w:rsidRPr="00494A44">
        <w:t>）</w:t>
      </w:r>
      <w:r w:rsidRPr="00494A44">
        <w:t xml:space="preserve">            </w:t>
      </w:r>
    </w:p>
    <w:p w:rsidR="002651AA" w:rsidRPr="00494A44" w:rsidRDefault="002202C1" w:rsidP="002202C1">
      <w:pPr>
        <w:spacing w:line="240" w:lineRule="auto"/>
        <w:rPr>
          <w:lang w:eastAsia="zh-CN"/>
        </w:rPr>
      </w:pPr>
      <w:r w:rsidRPr="00494A44">
        <w:rPr>
          <w:lang w:eastAsia="zh-CN"/>
        </w:rPr>
        <w:t>A. </w:t>
      </w:r>
      <w:r w:rsidRPr="00494A44">
        <w:rPr>
          <w:lang w:eastAsia="zh-CN"/>
        </w:rPr>
        <w:t>加速度数值很大的物体，速度必然很大</w:t>
      </w:r>
      <w:r w:rsidRPr="00494A44">
        <w:rPr>
          <w:lang w:eastAsia="zh-CN"/>
        </w:rPr>
        <w:t>              </w:t>
      </w:r>
      <w:r w:rsidR="004A74E8">
        <w:rPr>
          <w:noProof/>
          <w:lang w:eastAsia="zh-CN"/>
        </w:rPr>
        <w:pict>
          <v:shape id="图片 22" o:spid="_x0000_i1046" type="#_x0000_t75" style="width:1.5pt;height:3pt;visibility:visible;mso-wrap-style:square">
            <v:imagedata r:id="rId14" o:title=""/>
          </v:shape>
        </w:pict>
      </w:r>
      <w:r w:rsidRPr="00494A44">
        <w:rPr>
          <w:lang w:eastAsia="zh-CN"/>
        </w:rPr>
        <w:t>B. </w:t>
      </w:r>
      <w:r w:rsidRPr="00494A44">
        <w:rPr>
          <w:lang w:eastAsia="zh-CN"/>
        </w:rPr>
        <w:t>加速度数值很大的物体，速度的变化量必然很大</w:t>
      </w:r>
      <w:r w:rsidRPr="00494A44">
        <w:rPr>
          <w:lang w:eastAsia="zh-CN"/>
        </w:rPr>
        <w:br/>
        <w:t>C. </w:t>
      </w:r>
      <w:r w:rsidRPr="00494A44">
        <w:rPr>
          <w:lang w:eastAsia="zh-CN"/>
        </w:rPr>
        <w:t>加速度数值减小时，速度的值必然随之减小</w:t>
      </w:r>
      <w:r w:rsidRPr="00494A44">
        <w:rPr>
          <w:lang w:eastAsia="zh-CN"/>
        </w:rPr>
        <w:t>       </w:t>
      </w:r>
      <w:r w:rsidR="004A74E8">
        <w:rPr>
          <w:noProof/>
          <w:lang w:eastAsia="zh-CN"/>
        </w:rPr>
        <w:pict>
          <v:shape id="图片 23" o:spid="_x0000_i1047" type="#_x0000_t75" style="width:1.5pt;height:3pt;visibility:visible;mso-wrap-style:square">
            <v:imagedata r:id="rId14" o:title=""/>
          </v:shape>
        </w:pict>
      </w:r>
      <w:r w:rsidRPr="00494A44">
        <w:rPr>
          <w:lang w:eastAsia="zh-CN"/>
        </w:rPr>
        <w:t>D. </w:t>
      </w:r>
      <w:r w:rsidRPr="00494A44">
        <w:rPr>
          <w:lang w:eastAsia="zh-CN"/>
        </w:rPr>
        <w:t>加速度数值很小的物体，速度可以减小的很慢</w:t>
      </w:r>
    </w:p>
    <w:p w:rsidR="002651AA" w:rsidRPr="00494A44" w:rsidRDefault="002202C1" w:rsidP="002202C1">
      <w:pPr>
        <w:spacing w:line="240" w:lineRule="auto"/>
        <w:rPr>
          <w:lang w:eastAsia="zh-CN"/>
        </w:rPr>
      </w:pPr>
      <w:r w:rsidRPr="00494A44">
        <w:rPr>
          <w:lang w:eastAsia="zh-CN"/>
        </w:rPr>
        <w:t>二、多选题（共</w:t>
      </w:r>
      <w:r w:rsidRPr="00494A44">
        <w:rPr>
          <w:lang w:eastAsia="zh-CN"/>
        </w:rPr>
        <w:t>3</w:t>
      </w:r>
      <w:r w:rsidRPr="00494A44">
        <w:rPr>
          <w:lang w:eastAsia="zh-CN"/>
        </w:rPr>
        <w:t>题；共</w:t>
      </w:r>
      <w:r w:rsidRPr="00494A44">
        <w:rPr>
          <w:lang w:eastAsia="zh-CN"/>
        </w:rPr>
        <w:t>9</w:t>
      </w:r>
      <w:r w:rsidRPr="00494A44">
        <w:rPr>
          <w:lang w:eastAsia="zh-CN"/>
        </w:rPr>
        <w:t>分）</w:t>
      </w:r>
    </w:p>
    <w:p w:rsidR="002651AA" w:rsidRPr="00494A44" w:rsidRDefault="002202C1" w:rsidP="002202C1">
      <w:pPr>
        <w:spacing w:line="240" w:lineRule="auto"/>
      </w:pPr>
      <w:r w:rsidRPr="00494A44">
        <w:t>12.</w:t>
      </w:r>
      <w:r w:rsidRPr="00494A44">
        <w:t>物体</w:t>
      </w:r>
      <w:r w:rsidRPr="00494A44">
        <w:t>A</w:t>
      </w:r>
      <w:r w:rsidRPr="00494A44">
        <w:t>的加速度为</w:t>
      </w:r>
      <w:r w:rsidRPr="00494A44">
        <w:t>3m/s</w:t>
      </w:r>
      <w:r w:rsidRPr="00494A44">
        <w:rPr>
          <w:vertAlign w:val="superscript"/>
        </w:rPr>
        <w:t>2</w:t>
      </w:r>
      <w:r w:rsidRPr="00494A44">
        <w:t xml:space="preserve"> </w:t>
      </w:r>
      <w:r w:rsidRPr="00494A44">
        <w:t>．</w:t>
      </w:r>
      <w:r w:rsidRPr="00494A44">
        <w:t xml:space="preserve"> </w:t>
      </w:r>
      <w:r w:rsidRPr="00494A44">
        <w:t>物体</w:t>
      </w:r>
      <w:r w:rsidRPr="00494A44">
        <w:t>B</w:t>
      </w:r>
      <w:r w:rsidRPr="00494A44">
        <w:t>的加速度为﹣</w:t>
      </w:r>
      <w:r w:rsidRPr="00494A44">
        <w:t>5m/s</w:t>
      </w:r>
      <w:r w:rsidRPr="00494A44">
        <w:rPr>
          <w:vertAlign w:val="superscript"/>
        </w:rPr>
        <w:t>2</w:t>
      </w:r>
      <w:r w:rsidRPr="00494A44">
        <w:t xml:space="preserve">  </w:t>
      </w:r>
      <w:r w:rsidRPr="00494A44">
        <w:t>，</w:t>
      </w:r>
      <w:r w:rsidRPr="00494A44">
        <w:t xml:space="preserve"> </w:t>
      </w:r>
      <w:r w:rsidRPr="00494A44">
        <w:t>下列说法中，正确的是（</w:t>
      </w:r>
      <w:r w:rsidRPr="00494A44">
        <w:t xml:space="preserve">   </w:t>
      </w:r>
      <w:r w:rsidRPr="00494A44">
        <w:t>）</w:t>
      </w:r>
      <w:r w:rsidRPr="00494A44">
        <w:t xml:space="preserve">            </w:t>
      </w:r>
    </w:p>
    <w:p w:rsidR="002651AA" w:rsidRPr="00494A44" w:rsidRDefault="002202C1" w:rsidP="002202C1">
      <w:pPr>
        <w:spacing w:line="240" w:lineRule="auto"/>
      </w:pPr>
      <w:r w:rsidRPr="00494A44">
        <w:t>A. </w:t>
      </w:r>
      <w:r w:rsidRPr="00494A44">
        <w:t>物体</w:t>
      </w:r>
      <w:r w:rsidRPr="00494A44">
        <w:t>A</w:t>
      </w:r>
      <w:r w:rsidRPr="00494A44">
        <w:t>的加速度比物体</w:t>
      </w:r>
      <w:r w:rsidRPr="00494A44">
        <w:t>B</w:t>
      </w:r>
      <w:r w:rsidRPr="00494A44">
        <w:t>的加速度大</w:t>
      </w:r>
      <w:r w:rsidRPr="00494A44">
        <w:t>                     B. </w:t>
      </w:r>
      <w:r w:rsidRPr="00494A44">
        <w:t>物体</w:t>
      </w:r>
      <w:r w:rsidRPr="00494A44">
        <w:t>B</w:t>
      </w:r>
      <w:r w:rsidRPr="00494A44">
        <w:t>的速度变化比物体</w:t>
      </w:r>
      <w:r w:rsidRPr="00494A44">
        <w:t>A</w:t>
      </w:r>
      <w:r w:rsidRPr="00494A44">
        <w:t>的速度变化快</w:t>
      </w:r>
      <w:r w:rsidRPr="00494A44">
        <w:br/>
        <w:t>C. </w:t>
      </w:r>
      <w:r w:rsidRPr="00494A44">
        <w:t>物体</w:t>
      </w:r>
      <w:r w:rsidRPr="00494A44">
        <w:t>A</w:t>
      </w:r>
      <w:r w:rsidRPr="00494A44">
        <w:t>的速度一定在增加</w:t>
      </w:r>
      <w:r w:rsidRPr="00494A44">
        <w:t>                                     </w:t>
      </w:r>
      <w:r w:rsidR="004A74E8">
        <w:rPr>
          <w:noProof/>
          <w:lang w:eastAsia="zh-CN"/>
        </w:rPr>
        <w:pict>
          <v:shape id="图片 24" o:spid="_x0000_i1048" type="#_x0000_t75" style="width:.75pt;height:3pt;visibility:visible;mso-wrap-style:square">
            <v:imagedata r:id="rId10" o:title=""/>
          </v:shape>
        </w:pict>
      </w:r>
      <w:r w:rsidRPr="00494A44">
        <w:t>D. </w:t>
      </w:r>
      <w:r w:rsidRPr="00494A44">
        <w:t>物体</w:t>
      </w:r>
      <w:r w:rsidRPr="00494A44">
        <w:t>B</w:t>
      </w:r>
      <w:r w:rsidRPr="00494A44">
        <w:t>的速度可能在减小</w:t>
      </w:r>
    </w:p>
    <w:p w:rsidR="002651AA" w:rsidRPr="00494A44" w:rsidRDefault="002202C1" w:rsidP="002202C1">
      <w:pPr>
        <w:spacing w:line="240" w:lineRule="auto"/>
        <w:rPr>
          <w:lang w:eastAsia="zh-CN"/>
        </w:rPr>
      </w:pPr>
      <w:r w:rsidRPr="00494A44">
        <w:rPr>
          <w:lang w:eastAsia="zh-CN"/>
        </w:rPr>
        <w:t>13.</w:t>
      </w:r>
      <w:r w:rsidRPr="00494A44">
        <w:rPr>
          <w:lang w:eastAsia="zh-CN"/>
        </w:rPr>
        <w:t>下列说法正确的是（</w:t>
      </w:r>
      <w:r w:rsidRPr="00494A44">
        <w:rPr>
          <w:lang w:eastAsia="zh-CN"/>
        </w:rPr>
        <w:t xml:space="preserve">   </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A. </w:t>
      </w:r>
      <w:r w:rsidRPr="00494A44">
        <w:rPr>
          <w:lang w:eastAsia="zh-CN"/>
        </w:rPr>
        <w:t>速度表示物体运动快慢的物理量，它既有大小，又有方向，是矢量</w:t>
      </w:r>
      <w:r w:rsidRPr="00494A44">
        <w:rPr>
          <w:lang w:eastAsia="zh-CN"/>
        </w:rPr>
        <w:t> </w:t>
      </w:r>
      <w:r w:rsidRPr="00494A44">
        <w:rPr>
          <w:lang w:eastAsia="zh-CN"/>
        </w:rPr>
        <w:br/>
        <w:t>B. </w:t>
      </w:r>
      <w:r w:rsidRPr="00494A44">
        <w:rPr>
          <w:lang w:eastAsia="zh-CN"/>
        </w:rPr>
        <w:t>平均速度就是速度的平均值，只有大小没有方向，是标量</w:t>
      </w:r>
      <w:r w:rsidRPr="00494A44">
        <w:rPr>
          <w:lang w:eastAsia="zh-CN"/>
        </w:rPr>
        <w:br/>
        <w:t>C. </w:t>
      </w:r>
      <w:r w:rsidRPr="00494A44">
        <w:rPr>
          <w:lang w:eastAsia="zh-CN"/>
        </w:rPr>
        <w:t>瞬时速度的大小通常叫做速率</w:t>
      </w:r>
      <w:r w:rsidRPr="00494A44">
        <w:rPr>
          <w:lang w:eastAsia="zh-CN"/>
        </w:rPr>
        <w:br/>
        <w:t>D. </w:t>
      </w:r>
      <w:r w:rsidRPr="00494A44">
        <w:rPr>
          <w:lang w:eastAsia="zh-CN"/>
        </w:rPr>
        <w:t>某校园田径运动跑道周长是</w:t>
      </w:r>
      <w:r w:rsidRPr="00494A44">
        <w:rPr>
          <w:lang w:eastAsia="zh-CN"/>
        </w:rPr>
        <w:t>400m</w:t>
      </w:r>
      <w:r w:rsidRPr="00494A44">
        <w:rPr>
          <w:lang w:eastAsia="zh-CN"/>
        </w:rPr>
        <w:t>，同学跑完</w:t>
      </w:r>
      <w:r w:rsidRPr="00494A44">
        <w:rPr>
          <w:lang w:eastAsia="zh-CN"/>
        </w:rPr>
        <w:t>3</w:t>
      </w:r>
      <w:r w:rsidRPr="00494A44">
        <w:rPr>
          <w:lang w:eastAsia="zh-CN"/>
        </w:rPr>
        <w:t>圈的位移是</w:t>
      </w:r>
      <w:r w:rsidRPr="00494A44">
        <w:rPr>
          <w:lang w:eastAsia="zh-CN"/>
        </w:rPr>
        <w:t>1200m</w:t>
      </w:r>
      <w:r w:rsidRPr="00494A44">
        <w:rPr>
          <w:lang w:eastAsia="zh-CN"/>
        </w:rPr>
        <w:t>，路程是零</w:t>
      </w:r>
    </w:p>
    <w:p w:rsidR="002651AA" w:rsidRPr="00494A44" w:rsidRDefault="002202C1" w:rsidP="002202C1">
      <w:pPr>
        <w:spacing w:line="240" w:lineRule="auto"/>
        <w:rPr>
          <w:lang w:eastAsia="zh-CN"/>
        </w:rPr>
      </w:pPr>
      <w:r w:rsidRPr="00494A44">
        <w:rPr>
          <w:lang w:eastAsia="zh-CN"/>
        </w:rPr>
        <w:t>14.</w:t>
      </w:r>
      <w:r w:rsidRPr="00494A44">
        <w:rPr>
          <w:lang w:eastAsia="zh-CN"/>
        </w:rPr>
        <w:t>下列说法中，正确的是（</w:t>
      </w:r>
      <w:r w:rsidRPr="00494A44">
        <w:rPr>
          <w:lang w:eastAsia="zh-CN"/>
        </w:rPr>
        <w:t xml:space="preserve">   </w:t>
      </w:r>
      <w:r w:rsidRPr="00494A44">
        <w:rPr>
          <w:lang w:eastAsia="zh-CN"/>
        </w:rPr>
        <w:t>）</w:t>
      </w:r>
      <w:r w:rsidRPr="00494A44">
        <w:rPr>
          <w:lang w:eastAsia="zh-CN"/>
        </w:rPr>
        <w:t xml:space="preserve">     </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A. </w:t>
      </w:r>
      <w:r w:rsidRPr="00494A44">
        <w:rPr>
          <w:lang w:eastAsia="zh-CN"/>
        </w:rPr>
        <w:t>在国际单位制中，牛顿是力学的三个基本单位之一</w:t>
      </w:r>
      <w:r w:rsidRPr="00494A44">
        <w:rPr>
          <w:lang w:eastAsia="zh-CN"/>
        </w:rPr>
        <w:br/>
        <w:t>B. </w:t>
      </w:r>
      <w:r w:rsidRPr="00494A44">
        <w:rPr>
          <w:lang w:eastAsia="zh-CN"/>
        </w:rPr>
        <w:t>汽车行驶中具有向东的加速度，而速度的方向却向西</w:t>
      </w:r>
      <w:r w:rsidRPr="00494A44">
        <w:rPr>
          <w:lang w:eastAsia="zh-CN"/>
        </w:rPr>
        <w:br/>
        <w:t>C. </w:t>
      </w:r>
      <w:r w:rsidRPr="00494A44">
        <w:rPr>
          <w:lang w:eastAsia="zh-CN"/>
        </w:rPr>
        <w:t>扣动扳机火药刚刚爆发的时刻，子弹还没运动，此时子弹的加速度就为零</w:t>
      </w:r>
      <w:r w:rsidRPr="00494A44">
        <w:rPr>
          <w:lang w:eastAsia="zh-CN"/>
        </w:rPr>
        <w:br/>
        <w:t>D. </w:t>
      </w:r>
      <w:r w:rsidRPr="00494A44">
        <w:rPr>
          <w:lang w:eastAsia="zh-CN"/>
        </w:rPr>
        <w:t>雨滴竖直下落中，所受空气阻力随速度的增大而增大，因此雨滴的加速度不断减小</w:t>
      </w:r>
    </w:p>
    <w:p w:rsidR="002651AA" w:rsidRPr="00494A44" w:rsidRDefault="002202C1" w:rsidP="002202C1">
      <w:pPr>
        <w:spacing w:line="240" w:lineRule="auto"/>
        <w:rPr>
          <w:lang w:eastAsia="zh-CN"/>
        </w:rPr>
      </w:pPr>
      <w:r w:rsidRPr="00494A44">
        <w:rPr>
          <w:lang w:eastAsia="zh-CN"/>
        </w:rPr>
        <w:t>三、填空题（共</w:t>
      </w:r>
      <w:r w:rsidRPr="00494A44">
        <w:rPr>
          <w:lang w:eastAsia="zh-CN"/>
        </w:rPr>
        <w:t>4</w:t>
      </w:r>
      <w:r w:rsidRPr="00494A44">
        <w:rPr>
          <w:lang w:eastAsia="zh-CN"/>
        </w:rPr>
        <w:t>题；共</w:t>
      </w:r>
      <w:r w:rsidRPr="00494A44">
        <w:rPr>
          <w:lang w:eastAsia="zh-CN"/>
        </w:rPr>
        <w:t>12</w:t>
      </w:r>
      <w:r w:rsidRPr="00494A44">
        <w:rPr>
          <w:lang w:eastAsia="zh-CN"/>
        </w:rPr>
        <w:t>分）</w:t>
      </w:r>
    </w:p>
    <w:p w:rsidR="002651AA" w:rsidRPr="00494A44" w:rsidRDefault="002202C1" w:rsidP="002202C1">
      <w:pPr>
        <w:spacing w:line="240" w:lineRule="auto"/>
        <w:rPr>
          <w:lang w:eastAsia="zh-CN"/>
        </w:rPr>
      </w:pPr>
      <w:r w:rsidRPr="00494A44">
        <w:rPr>
          <w:lang w:eastAsia="zh-CN"/>
        </w:rPr>
        <w:t>15.</w:t>
      </w:r>
      <w:r w:rsidRPr="00494A44">
        <w:rPr>
          <w:lang w:eastAsia="zh-CN"/>
        </w:rPr>
        <w:t>在</w:t>
      </w:r>
      <w:r w:rsidRPr="00494A44">
        <w:rPr>
          <w:lang w:eastAsia="zh-CN"/>
        </w:rPr>
        <w:t>“</w:t>
      </w:r>
      <w:r w:rsidRPr="00494A44">
        <w:rPr>
          <w:lang w:eastAsia="zh-CN"/>
        </w:rPr>
        <w:t>探究小车速度随时间变化的规律</w:t>
      </w:r>
      <w:r w:rsidRPr="00494A44">
        <w:rPr>
          <w:lang w:eastAsia="zh-CN"/>
        </w:rPr>
        <w:t>”</w:t>
      </w:r>
      <w:r w:rsidRPr="00494A44">
        <w:rPr>
          <w:lang w:eastAsia="zh-CN"/>
        </w:rPr>
        <w:t>的实验中，打点计时器使用的交流电的频率为</w:t>
      </w:r>
      <w:r w:rsidRPr="00494A44">
        <w:rPr>
          <w:lang w:eastAsia="zh-CN"/>
        </w:rPr>
        <w:t>50Hz</w:t>
      </w:r>
      <w:r w:rsidRPr="00494A44">
        <w:rPr>
          <w:lang w:eastAsia="zh-CN"/>
        </w:rPr>
        <w:t>，记录小车运动的纸带如图所示，在纸带上选择</w:t>
      </w:r>
      <w:r w:rsidRPr="00494A44">
        <w:rPr>
          <w:lang w:eastAsia="zh-CN"/>
        </w:rPr>
        <w:t>0</w:t>
      </w:r>
      <w:r w:rsidRPr="00494A44">
        <w:rPr>
          <w:lang w:eastAsia="zh-CN"/>
        </w:rPr>
        <w:t>、</w:t>
      </w:r>
      <w:r w:rsidRPr="00494A44">
        <w:rPr>
          <w:lang w:eastAsia="zh-CN"/>
        </w:rPr>
        <w:t>1</w:t>
      </w:r>
      <w:r w:rsidRPr="00494A44">
        <w:rPr>
          <w:lang w:eastAsia="zh-CN"/>
        </w:rPr>
        <w:t>、</w:t>
      </w:r>
      <w:r w:rsidRPr="00494A44">
        <w:rPr>
          <w:lang w:eastAsia="zh-CN"/>
        </w:rPr>
        <w:t>2</w:t>
      </w:r>
      <w:r w:rsidRPr="00494A44">
        <w:rPr>
          <w:lang w:eastAsia="zh-CN"/>
        </w:rPr>
        <w:t>、</w:t>
      </w:r>
      <w:r w:rsidRPr="00494A44">
        <w:rPr>
          <w:lang w:eastAsia="zh-CN"/>
        </w:rPr>
        <w:t>3</w:t>
      </w:r>
      <w:r w:rsidRPr="00494A44">
        <w:rPr>
          <w:lang w:eastAsia="zh-CN"/>
        </w:rPr>
        <w:t>、</w:t>
      </w:r>
      <w:r w:rsidRPr="00494A44">
        <w:rPr>
          <w:lang w:eastAsia="zh-CN"/>
        </w:rPr>
        <w:t>4</w:t>
      </w:r>
      <w:r w:rsidRPr="00494A44">
        <w:rPr>
          <w:lang w:eastAsia="zh-CN"/>
        </w:rPr>
        <w:t>、</w:t>
      </w:r>
      <w:r w:rsidRPr="00494A44">
        <w:rPr>
          <w:lang w:eastAsia="zh-CN"/>
        </w:rPr>
        <w:t>5</w:t>
      </w:r>
      <w:r w:rsidRPr="00494A44">
        <w:rPr>
          <w:lang w:eastAsia="zh-CN"/>
        </w:rPr>
        <w:t>的</w:t>
      </w:r>
      <w:r w:rsidRPr="00494A44">
        <w:rPr>
          <w:lang w:eastAsia="zh-CN"/>
        </w:rPr>
        <w:t>6</w:t>
      </w:r>
      <w:r w:rsidRPr="00494A44">
        <w:rPr>
          <w:lang w:eastAsia="zh-CN"/>
        </w:rPr>
        <w:t>个计数点，相邻两计数点之间还有四个点未画出，纸带旁</w:t>
      </w:r>
      <w:r w:rsidRPr="00494A44">
        <w:rPr>
          <w:lang w:eastAsia="zh-CN"/>
        </w:rPr>
        <w:t>并排放着带有最小分度为毫米的刻度尺，零点跟</w:t>
      </w:r>
      <w:r w:rsidRPr="00494A44">
        <w:rPr>
          <w:lang w:eastAsia="zh-CN"/>
        </w:rPr>
        <w:t>“0”</w:t>
      </w:r>
      <w:r w:rsidRPr="00494A44">
        <w:rPr>
          <w:lang w:eastAsia="zh-CN"/>
        </w:rPr>
        <w:t>计数点对齐，由图可以读出三个计数点</w:t>
      </w:r>
      <w:r w:rsidRPr="00494A44">
        <w:rPr>
          <w:lang w:eastAsia="zh-CN"/>
        </w:rPr>
        <w:t>1</w:t>
      </w:r>
      <w:r w:rsidRPr="00494A44">
        <w:rPr>
          <w:lang w:eastAsia="zh-CN"/>
        </w:rPr>
        <w:t>、</w:t>
      </w:r>
      <w:r w:rsidRPr="00494A44">
        <w:rPr>
          <w:lang w:eastAsia="zh-CN"/>
        </w:rPr>
        <w:t>3</w:t>
      </w:r>
      <w:r w:rsidRPr="00494A44">
        <w:rPr>
          <w:lang w:eastAsia="zh-CN"/>
        </w:rPr>
        <w:t>、</w:t>
      </w:r>
      <w:r w:rsidRPr="00494A44">
        <w:rPr>
          <w:lang w:eastAsia="zh-CN"/>
        </w:rPr>
        <w:t>5</w:t>
      </w:r>
      <w:r w:rsidRPr="00494A44">
        <w:rPr>
          <w:lang w:eastAsia="zh-CN"/>
        </w:rPr>
        <w:t>跟</w:t>
      </w:r>
      <w:r w:rsidRPr="00494A44">
        <w:rPr>
          <w:lang w:eastAsia="zh-CN"/>
        </w:rPr>
        <w:t>0</w:t>
      </w:r>
      <w:r w:rsidRPr="00494A44">
        <w:rPr>
          <w:lang w:eastAsia="zh-CN"/>
        </w:rPr>
        <w:t>点的距离填入下列表格中．</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998"/>
        <w:gridCol w:w="403"/>
        <w:gridCol w:w="867"/>
        <w:gridCol w:w="509"/>
      </w:tblGrid>
      <w:tr w:rsidR="004A74E8">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651AA" w:rsidRPr="00494A44" w:rsidRDefault="002202C1" w:rsidP="002202C1">
            <w:pPr>
              <w:spacing w:line="240" w:lineRule="auto"/>
            </w:pPr>
            <w:r w:rsidRPr="00494A44">
              <w:t>距离</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651AA" w:rsidRPr="00494A44" w:rsidRDefault="002202C1" w:rsidP="002202C1">
            <w:pPr>
              <w:spacing w:line="240" w:lineRule="auto"/>
            </w:pPr>
            <w:r w:rsidRPr="00494A44">
              <w:t>d</w:t>
            </w:r>
            <w:r w:rsidRPr="00494A44">
              <w:rPr>
                <w:vertAlign w:val="subscript"/>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651AA" w:rsidRPr="00494A44" w:rsidRDefault="002202C1" w:rsidP="002202C1">
            <w:pPr>
              <w:spacing w:line="240" w:lineRule="auto"/>
            </w:pPr>
            <w:r w:rsidRPr="00494A44">
              <w:t>d</w:t>
            </w:r>
            <w:r w:rsidRPr="00494A44">
              <w:rPr>
                <w:vertAlign w:val="subscript"/>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651AA" w:rsidRPr="00494A44" w:rsidRDefault="002202C1" w:rsidP="002202C1">
            <w:pPr>
              <w:spacing w:line="240" w:lineRule="auto"/>
            </w:pPr>
            <w:r w:rsidRPr="00494A44">
              <w:t>d</w:t>
            </w:r>
            <w:r w:rsidRPr="00494A44">
              <w:rPr>
                <w:vertAlign w:val="subscript"/>
              </w:rPr>
              <w:t>3</w:t>
            </w:r>
          </w:p>
        </w:tc>
      </w:tr>
      <w:tr w:rsidR="004A74E8">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651AA" w:rsidRPr="00494A44" w:rsidRDefault="002202C1" w:rsidP="002202C1">
            <w:pPr>
              <w:spacing w:line="240" w:lineRule="auto"/>
            </w:pPr>
            <w:r w:rsidRPr="00494A44">
              <w:t>测量值</w:t>
            </w:r>
            <w:r w:rsidRPr="00494A44">
              <w:t>/cm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651AA" w:rsidRPr="00494A44" w:rsidRDefault="002202C1" w:rsidP="002202C1">
            <w:pPr>
              <w:spacing w:line="240" w:lineRule="auto"/>
            </w:pPr>
            <w:r w:rsidRPr="00494A44">
              <w:t>1.20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651AA" w:rsidRPr="00494A44" w:rsidRDefault="002202C1" w:rsidP="002202C1">
            <w:pPr>
              <w:spacing w:line="240" w:lineRule="auto"/>
            </w:pPr>
            <w:r w:rsidRPr="00494A44">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651AA" w:rsidRPr="00494A44" w:rsidRDefault="002202C1" w:rsidP="002202C1">
            <w:pPr>
              <w:spacing w:line="240" w:lineRule="auto"/>
            </w:pPr>
            <w:r w:rsidRPr="00494A44">
              <w:t>12.00</w:t>
            </w:r>
          </w:p>
        </w:tc>
      </w:tr>
    </w:tbl>
    <w:p w:rsidR="002651AA" w:rsidRPr="00494A44" w:rsidRDefault="002202C1" w:rsidP="002202C1">
      <w:pPr>
        <w:spacing w:line="240" w:lineRule="auto"/>
        <w:rPr>
          <w:lang w:eastAsia="zh-CN"/>
        </w:rPr>
      </w:pPr>
      <w:r w:rsidRPr="00494A44">
        <w:rPr>
          <w:lang w:eastAsia="zh-CN"/>
        </w:rPr>
        <w:t>计算小车通过计数点</w:t>
      </w:r>
      <w:r w:rsidRPr="00494A44">
        <w:rPr>
          <w:lang w:eastAsia="zh-CN"/>
        </w:rPr>
        <w:t>“2”</w:t>
      </w:r>
      <w:r w:rsidRPr="00494A44">
        <w:rPr>
          <w:lang w:eastAsia="zh-CN"/>
        </w:rPr>
        <w:t>的瞬时速度为</w:t>
      </w:r>
      <w:r w:rsidRPr="00494A44">
        <w:rPr>
          <w:lang w:eastAsia="zh-CN"/>
        </w:rPr>
        <w:t>v</w:t>
      </w:r>
      <w:r w:rsidRPr="00494A44">
        <w:rPr>
          <w:vertAlign w:val="subscript"/>
          <w:lang w:eastAsia="zh-CN"/>
        </w:rPr>
        <w:t>2</w:t>
      </w:r>
      <w:r w:rsidRPr="00494A44">
        <w:rPr>
          <w:lang w:eastAsia="zh-CN"/>
        </w:rPr>
        <w:t>=________m/s</w:t>
      </w:r>
      <w:r w:rsidRPr="00494A44">
        <w:rPr>
          <w:lang w:eastAsia="zh-CN"/>
        </w:rPr>
        <w:t>．小车的加速度是</w:t>
      </w:r>
      <w:r w:rsidRPr="00494A44">
        <w:rPr>
          <w:lang w:eastAsia="zh-CN"/>
        </w:rPr>
        <w:t>a=________m/s</w:t>
      </w:r>
      <w:r w:rsidRPr="00494A44">
        <w:rPr>
          <w:vertAlign w:val="superscript"/>
          <w:lang w:eastAsia="zh-CN"/>
        </w:rPr>
        <w:t>2</w:t>
      </w:r>
      <w:r w:rsidRPr="00494A44">
        <w:rPr>
          <w:lang w:eastAsia="zh-CN"/>
        </w:rPr>
        <w:t xml:space="preserve"> </w:t>
      </w:r>
      <w:r w:rsidRPr="00494A44">
        <w:rPr>
          <w:lang w:eastAsia="zh-CN"/>
        </w:rPr>
        <w:t>．</w:t>
      </w:r>
      <w:r w:rsidRPr="00494A44">
        <w:rPr>
          <w:lang w:eastAsia="zh-CN"/>
        </w:rPr>
        <w:t xml:space="preserve"> </w:t>
      </w:r>
      <w:r w:rsidRPr="00494A44">
        <w:rPr>
          <w:lang w:eastAsia="zh-CN"/>
        </w:rPr>
        <w:t>（计算结果保留两位小数）</w:t>
      </w:r>
      <w:r w:rsidRPr="00494A44">
        <w:rPr>
          <w:lang w:eastAsia="zh-CN"/>
        </w:rPr>
        <w:br/>
      </w:r>
      <w:r w:rsidR="004A74E8">
        <w:rPr>
          <w:noProof/>
          <w:lang w:eastAsia="zh-CN"/>
        </w:rPr>
        <w:pict>
          <v:shape id="图片 25" o:spid="_x0000_i1049" type="#_x0000_t75" style="width:200.25pt;height:73.5pt;visibility:visible;mso-wrap-style:square">
            <v:imagedata r:id="rId15" o:title=""/>
          </v:shape>
        </w:pict>
      </w:r>
    </w:p>
    <w:p w:rsidR="002651AA" w:rsidRPr="00494A44" w:rsidRDefault="002202C1" w:rsidP="002202C1">
      <w:pPr>
        <w:spacing w:line="240" w:lineRule="auto"/>
        <w:rPr>
          <w:lang w:eastAsia="zh-CN"/>
        </w:rPr>
      </w:pPr>
      <w:r w:rsidRPr="00494A44">
        <w:rPr>
          <w:lang w:eastAsia="zh-CN"/>
        </w:rPr>
        <w:lastRenderedPageBreak/>
        <w:t>16.</w:t>
      </w:r>
      <w:r w:rsidRPr="00494A44">
        <w:rPr>
          <w:lang w:eastAsia="zh-CN"/>
        </w:rPr>
        <w:t>加速度的定义：</w:t>
      </w:r>
      <w:r w:rsidRPr="00494A44">
        <w:rPr>
          <w:lang w:eastAsia="zh-CN"/>
        </w:rPr>
        <w:t>________</w:t>
      </w:r>
      <w:r w:rsidRPr="00494A44">
        <w:rPr>
          <w:lang w:eastAsia="zh-CN"/>
        </w:rPr>
        <w:t>．</w:t>
      </w:r>
      <w:r w:rsidRPr="00494A44">
        <w:rPr>
          <w:lang w:eastAsia="zh-CN"/>
        </w:rPr>
        <w:br/>
      </w:r>
      <w:r w:rsidRPr="00494A44">
        <w:rPr>
          <w:lang w:eastAsia="zh-CN"/>
        </w:rPr>
        <w:t>物理意义：</w:t>
      </w:r>
      <w:r w:rsidRPr="00494A44">
        <w:rPr>
          <w:lang w:eastAsia="zh-CN"/>
        </w:rPr>
        <w:t>________</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17.</w:t>
      </w:r>
      <w:r w:rsidRPr="00494A44">
        <w:rPr>
          <w:lang w:eastAsia="zh-CN"/>
        </w:rPr>
        <w:t>在测定匀变速直线运动加速度的实验中，某同学打出了一条纸带，已知计时器打点的时间间隔为</w:t>
      </w:r>
      <w:r w:rsidRPr="00494A44">
        <w:rPr>
          <w:lang w:eastAsia="zh-CN"/>
        </w:rPr>
        <w:t>0.02s</w:t>
      </w:r>
      <w:r w:rsidRPr="00494A44">
        <w:rPr>
          <w:lang w:eastAsia="zh-CN"/>
        </w:rPr>
        <w:t>，他按打点先后顺序每</w:t>
      </w:r>
      <w:r w:rsidRPr="00494A44">
        <w:rPr>
          <w:lang w:eastAsia="zh-CN"/>
        </w:rPr>
        <w:t>5</w:t>
      </w:r>
      <w:r w:rsidRPr="00494A44">
        <w:rPr>
          <w:lang w:eastAsia="zh-CN"/>
        </w:rPr>
        <w:t>个点取</w:t>
      </w:r>
      <w:r w:rsidRPr="00494A44">
        <w:rPr>
          <w:lang w:eastAsia="zh-CN"/>
        </w:rPr>
        <w:t>1</w:t>
      </w:r>
      <w:r w:rsidRPr="00494A44">
        <w:rPr>
          <w:lang w:eastAsia="zh-CN"/>
        </w:rPr>
        <w:t>个计数点，得到了</w:t>
      </w:r>
      <w:r w:rsidRPr="00494A44">
        <w:rPr>
          <w:lang w:eastAsia="zh-CN"/>
        </w:rPr>
        <w:t>O</w:t>
      </w:r>
      <w:r w:rsidRPr="00494A44">
        <w:rPr>
          <w:lang w:eastAsia="zh-CN"/>
        </w:rPr>
        <w:t>、</w:t>
      </w:r>
      <w:r w:rsidRPr="00494A44">
        <w:rPr>
          <w:lang w:eastAsia="zh-CN"/>
        </w:rPr>
        <w:t>A</w:t>
      </w:r>
      <w:r w:rsidRPr="00494A44">
        <w:rPr>
          <w:lang w:eastAsia="zh-CN"/>
        </w:rPr>
        <w:t>、</w:t>
      </w:r>
      <w:r w:rsidRPr="00494A44">
        <w:rPr>
          <w:lang w:eastAsia="zh-CN"/>
        </w:rPr>
        <w:t>B</w:t>
      </w:r>
      <w:r w:rsidRPr="00494A44">
        <w:rPr>
          <w:lang w:eastAsia="zh-CN"/>
        </w:rPr>
        <w:t>、</w:t>
      </w:r>
      <w:r w:rsidRPr="00494A44">
        <w:rPr>
          <w:lang w:eastAsia="zh-CN"/>
        </w:rPr>
        <w:t>C</w:t>
      </w:r>
      <w:r w:rsidRPr="00494A44">
        <w:rPr>
          <w:lang w:eastAsia="zh-CN"/>
        </w:rPr>
        <w:t>、</w:t>
      </w:r>
      <w:r w:rsidRPr="00494A44">
        <w:rPr>
          <w:lang w:eastAsia="zh-CN"/>
        </w:rPr>
        <w:t>D</w:t>
      </w:r>
      <w:r w:rsidRPr="00494A44">
        <w:rPr>
          <w:lang w:eastAsia="zh-CN"/>
        </w:rPr>
        <w:t>等几个计数点，如图所示，则相邻两个计数点之间的时间间隔为</w:t>
      </w:r>
      <w:r w:rsidRPr="00494A44">
        <w:rPr>
          <w:lang w:eastAsia="zh-CN"/>
        </w:rPr>
        <w:t>________ s</w:t>
      </w:r>
      <w:r w:rsidRPr="00494A44">
        <w:rPr>
          <w:lang w:eastAsia="zh-CN"/>
        </w:rPr>
        <w:t>．用刻度尺量得</w:t>
      </w:r>
      <w:r w:rsidRPr="00494A44">
        <w:rPr>
          <w:lang w:eastAsia="zh-CN"/>
        </w:rPr>
        <w:t>OA=1.50cm</w:t>
      </w:r>
      <w:r w:rsidRPr="00494A44">
        <w:rPr>
          <w:lang w:eastAsia="zh-CN"/>
        </w:rPr>
        <w:t>，</w:t>
      </w:r>
      <w:r w:rsidRPr="00494A44">
        <w:rPr>
          <w:lang w:eastAsia="zh-CN"/>
        </w:rPr>
        <w:t>AB=1.90cm</w:t>
      </w:r>
      <w:r w:rsidRPr="00494A44">
        <w:rPr>
          <w:lang w:eastAsia="zh-CN"/>
        </w:rPr>
        <w:t>，</w:t>
      </w:r>
      <w:r w:rsidRPr="00494A44">
        <w:rPr>
          <w:lang w:eastAsia="zh-CN"/>
        </w:rPr>
        <w:t>BC=2.30cm</w:t>
      </w:r>
      <w:r w:rsidRPr="00494A44">
        <w:rPr>
          <w:lang w:eastAsia="zh-CN"/>
        </w:rPr>
        <w:t>，</w:t>
      </w:r>
      <w:r w:rsidRPr="00494A44">
        <w:rPr>
          <w:lang w:eastAsia="zh-CN"/>
        </w:rPr>
        <w:t>CD=2.70cm</w:t>
      </w:r>
      <w:r w:rsidRPr="00494A44">
        <w:rPr>
          <w:lang w:eastAsia="zh-CN"/>
        </w:rPr>
        <w:t>，打</w:t>
      </w:r>
      <w:r w:rsidRPr="00494A44">
        <w:rPr>
          <w:lang w:eastAsia="zh-CN"/>
        </w:rPr>
        <w:t>C</w:t>
      </w:r>
      <w:r w:rsidRPr="00494A44">
        <w:rPr>
          <w:lang w:eastAsia="zh-CN"/>
        </w:rPr>
        <w:t>点时纸带的速度大小为</w:t>
      </w:r>
      <w:r w:rsidRPr="00494A44">
        <w:rPr>
          <w:lang w:eastAsia="zh-CN"/>
        </w:rPr>
        <w:t>________ m/s</w:t>
      </w:r>
      <w:r w:rsidRPr="00494A44">
        <w:rPr>
          <w:lang w:eastAsia="zh-CN"/>
        </w:rPr>
        <w:t>．该匀变速直线运动的加速度的大小</w:t>
      </w:r>
      <w:r w:rsidRPr="00494A44">
        <w:rPr>
          <w:lang w:eastAsia="zh-CN"/>
        </w:rPr>
        <w:t>a=________m/s</w:t>
      </w:r>
      <w:r w:rsidRPr="00494A44">
        <w:rPr>
          <w:vertAlign w:val="superscript"/>
          <w:lang w:eastAsia="zh-CN"/>
        </w:rPr>
        <w:t>2</w:t>
      </w:r>
      <w:r w:rsidRPr="00494A44">
        <w:rPr>
          <w:lang w:eastAsia="zh-CN"/>
        </w:rPr>
        <w:t xml:space="preserve"> </w:t>
      </w:r>
      <w:r w:rsidRPr="00494A44">
        <w:rPr>
          <w:lang w:eastAsia="zh-CN"/>
        </w:rPr>
        <w:t>．</w:t>
      </w:r>
      <w:r w:rsidRPr="00494A44">
        <w:rPr>
          <w:lang w:eastAsia="zh-CN"/>
        </w:rPr>
        <w:t xml:space="preserve"> </w:t>
      </w:r>
      <w:r w:rsidRPr="00494A44">
        <w:rPr>
          <w:lang w:eastAsia="zh-CN"/>
        </w:rPr>
        <w:br/>
      </w:r>
      <w:r w:rsidR="004A74E8">
        <w:rPr>
          <w:noProof/>
          <w:lang w:eastAsia="zh-CN"/>
        </w:rPr>
        <w:pict>
          <v:shape id="图片 26" o:spid="_x0000_i1050" type="#_x0000_t75" style="width:313.5pt;height:48pt;visibility:visible;mso-wrap-style:square">
            <v:imagedata r:id="rId16" o:title=""/>
          </v:shape>
        </w:pict>
      </w:r>
    </w:p>
    <w:p w:rsidR="002651AA" w:rsidRPr="00494A44" w:rsidRDefault="002202C1" w:rsidP="002202C1">
      <w:pPr>
        <w:spacing w:line="240" w:lineRule="auto"/>
        <w:rPr>
          <w:lang w:eastAsia="zh-CN"/>
        </w:rPr>
      </w:pPr>
      <w:r w:rsidRPr="00494A44">
        <w:rPr>
          <w:lang w:eastAsia="zh-CN"/>
        </w:rPr>
        <w:t>18.</w:t>
      </w:r>
      <w:r w:rsidRPr="00494A44">
        <w:rPr>
          <w:lang w:eastAsia="zh-CN"/>
        </w:rPr>
        <w:t>用图甲的装置研究小车沿斜面在不同材料表面运动的情况．图乙是</w:t>
      </w:r>
      <w:r w:rsidRPr="00494A44">
        <w:rPr>
          <w:lang w:eastAsia="zh-CN"/>
        </w:rPr>
        <w:t>某同学在实验中获得的一条纸带．打点计时器的电源频率为</w:t>
      </w:r>
      <w:r w:rsidRPr="00494A44">
        <w:rPr>
          <w:lang w:eastAsia="zh-CN"/>
        </w:rPr>
        <w:t>50Hz</w:t>
      </w:r>
      <w:r w:rsidRPr="00494A44">
        <w:rPr>
          <w:lang w:eastAsia="zh-CN"/>
        </w:rPr>
        <w:t>．</w:t>
      </w:r>
      <w:r w:rsidRPr="00494A44">
        <w:rPr>
          <w:lang w:eastAsia="zh-CN"/>
        </w:rPr>
        <w:br/>
      </w:r>
      <w:r w:rsidR="004A74E8">
        <w:rPr>
          <w:noProof/>
          <w:lang w:eastAsia="zh-CN"/>
        </w:rPr>
        <w:pict>
          <v:shape id="图片 27" o:spid="_x0000_i1051" type="#_x0000_t75" style="width:394.5pt;height:124.5pt;visibility:visible;mso-wrap-style:square">
            <v:imagedata r:id="rId17" o:title=""/>
          </v:shape>
        </w:pict>
      </w:r>
      <w:r w:rsidRPr="00494A44">
        <w:rPr>
          <w:lang w:eastAsia="zh-CN"/>
        </w:rPr>
        <w:br/>
        <w:t>①</w:t>
      </w:r>
      <w:r w:rsidRPr="00494A44">
        <w:rPr>
          <w:lang w:eastAsia="zh-CN"/>
        </w:rPr>
        <w:t>图乙中</w:t>
      </w:r>
      <w:r w:rsidRPr="00494A44">
        <w:rPr>
          <w:lang w:eastAsia="zh-CN"/>
        </w:rPr>
        <w:t>A</w:t>
      </w:r>
      <w:r w:rsidRPr="00494A44">
        <w:rPr>
          <w:lang w:eastAsia="zh-CN"/>
        </w:rPr>
        <w:t>至</w:t>
      </w:r>
      <w:r w:rsidRPr="00494A44">
        <w:rPr>
          <w:lang w:eastAsia="zh-CN"/>
        </w:rPr>
        <w:t>N</w:t>
      </w:r>
      <w:r w:rsidRPr="00494A44">
        <w:rPr>
          <w:lang w:eastAsia="zh-CN"/>
        </w:rPr>
        <w:t>各点是打点计时器在纸带上连续打下的点，根据刻度尺上的数据可以判断，小车在</w:t>
      </w:r>
      <w:r w:rsidRPr="00494A44">
        <w:rPr>
          <w:lang w:eastAsia="zh-CN"/>
        </w:rPr>
        <w:t>A</w:t>
      </w:r>
      <w:r w:rsidRPr="00494A44">
        <w:rPr>
          <w:lang w:eastAsia="zh-CN"/>
        </w:rPr>
        <w:t>、</w:t>
      </w:r>
      <w:r w:rsidRPr="00494A44">
        <w:rPr>
          <w:lang w:eastAsia="zh-CN"/>
        </w:rPr>
        <w:t>E</w:t>
      </w:r>
      <w:r w:rsidRPr="00494A44">
        <w:rPr>
          <w:lang w:eastAsia="zh-CN"/>
        </w:rPr>
        <w:t>间（板面）做</w:t>
      </w:r>
      <w:r w:rsidRPr="00494A44">
        <w:rPr>
          <w:lang w:eastAsia="zh-CN"/>
        </w:rPr>
        <w:t>________</w:t>
      </w:r>
      <w:r w:rsidRPr="00494A44">
        <w:rPr>
          <w:lang w:eastAsia="zh-CN"/>
        </w:rPr>
        <w:t>运动，在</w:t>
      </w:r>
      <w:r w:rsidRPr="00494A44">
        <w:rPr>
          <w:lang w:eastAsia="zh-CN"/>
        </w:rPr>
        <w:t>F</w:t>
      </w:r>
      <w:r w:rsidRPr="00494A44">
        <w:rPr>
          <w:lang w:eastAsia="zh-CN"/>
        </w:rPr>
        <w:t>、</w:t>
      </w:r>
      <w:r w:rsidRPr="00494A44">
        <w:rPr>
          <w:lang w:eastAsia="zh-CN"/>
        </w:rPr>
        <w:t>N</w:t>
      </w:r>
      <w:r w:rsidRPr="00494A44">
        <w:rPr>
          <w:lang w:eastAsia="zh-CN"/>
        </w:rPr>
        <w:t>间（布面）做</w:t>
      </w:r>
      <w:r w:rsidRPr="00494A44">
        <w:rPr>
          <w:lang w:eastAsia="zh-CN"/>
        </w:rPr>
        <w:t>________</w:t>
      </w:r>
      <w:r w:rsidRPr="00494A44">
        <w:rPr>
          <w:lang w:eastAsia="zh-CN"/>
        </w:rPr>
        <w:t>运动，</w:t>
      </w:r>
      <w:r w:rsidRPr="00494A44">
        <w:rPr>
          <w:lang w:eastAsia="zh-CN"/>
        </w:rPr>
        <w:t>M</w:t>
      </w:r>
      <w:r w:rsidRPr="00494A44">
        <w:rPr>
          <w:lang w:eastAsia="zh-CN"/>
        </w:rPr>
        <w:t>点对应的小车速度为</w:t>
      </w:r>
      <w:r w:rsidRPr="00494A44">
        <w:rPr>
          <w:lang w:eastAsia="zh-CN"/>
        </w:rPr>
        <w:t>________m/s</w:t>
      </w:r>
      <w:r w:rsidRPr="00494A44">
        <w:rPr>
          <w:lang w:eastAsia="zh-CN"/>
        </w:rPr>
        <w:t>．（结果保留</w:t>
      </w:r>
      <w:r w:rsidRPr="00494A44">
        <w:rPr>
          <w:lang w:eastAsia="zh-CN"/>
        </w:rPr>
        <w:t>2</w:t>
      </w:r>
      <w:r w:rsidRPr="00494A44">
        <w:rPr>
          <w:lang w:eastAsia="zh-CN"/>
        </w:rPr>
        <w:t>位有效数字）</w:t>
      </w:r>
      <w:r w:rsidRPr="00494A44">
        <w:rPr>
          <w:lang w:eastAsia="zh-CN"/>
        </w:rPr>
        <w:br/>
        <w:t>②</w:t>
      </w:r>
      <w:r w:rsidRPr="00494A44">
        <w:rPr>
          <w:lang w:eastAsia="zh-CN"/>
        </w:rPr>
        <w:t>若已知斜面的倾角为</w:t>
      </w:r>
      <w:r w:rsidRPr="00494A44">
        <w:t>θ</w:t>
      </w:r>
      <w:r w:rsidRPr="00494A44">
        <w:rPr>
          <w:lang w:eastAsia="zh-CN"/>
        </w:rPr>
        <w:t>，小车的质量为</w:t>
      </w:r>
      <w:r w:rsidRPr="00494A44">
        <w:rPr>
          <w:lang w:eastAsia="zh-CN"/>
        </w:rPr>
        <w:t>m</w:t>
      </w:r>
      <w:r w:rsidRPr="00494A44">
        <w:rPr>
          <w:lang w:eastAsia="zh-CN"/>
        </w:rPr>
        <w:t>，在布面上运动时加速度的大小为</w:t>
      </w:r>
      <w:r w:rsidRPr="00494A44">
        <w:rPr>
          <w:lang w:eastAsia="zh-CN"/>
        </w:rPr>
        <w:t>a</w:t>
      </w:r>
      <w:r w:rsidRPr="00494A44">
        <w:rPr>
          <w:lang w:eastAsia="zh-CN"/>
        </w:rPr>
        <w:t>，重力加速度为</w:t>
      </w:r>
      <w:r w:rsidRPr="00494A44">
        <w:rPr>
          <w:lang w:eastAsia="zh-CN"/>
        </w:rPr>
        <w:t>g</w:t>
      </w:r>
      <w:r w:rsidRPr="00494A44">
        <w:rPr>
          <w:lang w:eastAsia="zh-CN"/>
        </w:rPr>
        <w:t>，则小车在布面上所受的阻力的表达式为</w:t>
      </w:r>
      <w:r w:rsidRPr="00494A44">
        <w:rPr>
          <w:lang w:eastAsia="zh-CN"/>
        </w:rPr>
        <w:t>________</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四、实验探究题（共</w:t>
      </w:r>
      <w:r w:rsidRPr="00494A44">
        <w:rPr>
          <w:lang w:eastAsia="zh-CN"/>
        </w:rPr>
        <w:t>2</w:t>
      </w:r>
      <w:r w:rsidRPr="00494A44">
        <w:rPr>
          <w:lang w:eastAsia="zh-CN"/>
        </w:rPr>
        <w:t>题；共</w:t>
      </w:r>
      <w:r w:rsidRPr="00494A44">
        <w:rPr>
          <w:lang w:eastAsia="zh-CN"/>
        </w:rPr>
        <w:t>5</w:t>
      </w:r>
      <w:r w:rsidRPr="00494A44">
        <w:rPr>
          <w:lang w:eastAsia="zh-CN"/>
        </w:rPr>
        <w:t>分）</w:t>
      </w:r>
    </w:p>
    <w:p w:rsidR="002651AA" w:rsidRPr="00494A44" w:rsidRDefault="002202C1" w:rsidP="002202C1">
      <w:pPr>
        <w:spacing w:line="240" w:lineRule="auto"/>
        <w:rPr>
          <w:lang w:eastAsia="zh-CN"/>
        </w:rPr>
      </w:pPr>
      <w:r w:rsidRPr="00494A44">
        <w:rPr>
          <w:lang w:eastAsia="zh-CN"/>
        </w:rPr>
        <w:t>19.</w:t>
      </w:r>
      <w:r w:rsidRPr="00494A44">
        <w:rPr>
          <w:lang w:eastAsia="zh-CN"/>
        </w:rPr>
        <w:t>某同学用打点计时</w:t>
      </w:r>
      <w:r w:rsidRPr="00494A44">
        <w:rPr>
          <w:lang w:eastAsia="zh-CN"/>
        </w:rPr>
        <w:t>器测量做匀加速直线运动的物体的加速度，电源频率</w:t>
      </w:r>
      <w:r w:rsidRPr="00494A44">
        <w:rPr>
          <w:lang w:eastAsia="zh-CN"/>
        </w:rPr>
        <w:t>f=50Hz</w:t>
      </w:r>
      <w:r w:rsidRPr="00494A44">
        <w:rPr>
          <w:lang w:eastAsia="zh-CN"/>
        </w:rPr>
        <w:t>．在纸带上打出的点中，选出零点，每隔</w:t>
      </w:r>
      <w:r w:rsidRPr="00494A44">
        <w:rPr>
          <w:lang w:eastAsia="zh-CN"/>
        </w:rPr>
        <w:t>4</w:t>
      </w:r>
      <w:r w:rsidRPr="00494A44">
        <w:rPr>
          <w:lang w:eastAsia="zh-CN"/>
        </w:rPr>
        <w:t>个点取</w:t>
      </w:r>
      <w:r w:rsidRPr="00494A44">
        <w:rPr>
          <w:lang w:eastAsia="zh-CN"/>
        </w:rPr>
        <w:t>1</w:t>
      </w:r>
      <w:r w:rsidRPr="00494A44">
        <w:rPr>
          <w:lang w:eastAsia="zh-CN"/>
        </w:rPr>
        <w:t>个计数点．因保存不当，纸带被污染．如图所示，</w:t>
      </w:r>
      <w:r w:rsidRPr="00494A44">
        <w:rPr>
          <w:lang w:eastAsia="zh-CN"/>
        </w:rPr>
        <w:t>A</w:t>
      </w:r>
      <w:r w:rsidRPr="00494A44">
        <w:rPr>
          <w:lang w:eastAsia="zh-CN"/>
        </w:rPr>
        <w:t>、</w:t>
      </w:r>
      <w:r w:rsidRPr="00494A44">
        <w:rPr>
          <w:lang w:eastAsia="zh-CN"/>
        </w:rPr>
        <w:t>B</w:t>
      </w:r>
      <w:r w:rsidRPr="00494A44">
        <w:rPr>
          <w:lang w:eastAsia="zh-CN"/>
        </w:rPr>
        <w:t>、</w:t>
      </w:r>
      <w:r w:rsidRPr="00494A44">
        <w:rPr>
          <w:lang w:eastAsia="zh-CN"/>
        </w:rPr>
        <w:t>C</w:t>
      </w:r>
      <w:r w:rsidRPr="00494A44">
        <w:rPr>
          <w:lang w:eastAsia="zh-CN"/>
        </w:rPr>
        <w:t>、</w:t>
      </w:r>
      <w:r w:rsidRPr="00494A44">
        <w:rPr>
          <w:lang w:eastAsia="zh-CN"/>
        </w:rPr>
        <w:t>D</w:t>
      </w:r>
      <w:r w:rsidRPr="00494A44">
        <w:rPr>
          <w:lang w:eastAsia="zh-CN"/>
        </w:rPr>
        <w:t>是依次排列的</w:t>
      </w:r>
      <w:r w:rsidRPr="00494A44">
        <w:rPr>
          <w:lang w:eastAsia="zh-CN"/>
        </w:rPr>
        <w:t>4</w:t>
      </w:r>
      <w:r w:rsidRPr="00494A44">
        <w:rPr>
          <w:lang w:eastAsia="zh-CN"/>
        </w:rPr>
        <w:t>个计数点，仅能读出其中</w:t>
      </w:r>
      <w:r w:rsidRPr="00494A44">
        <w:rPr>
          <w:lang w:eastAsia="zh-CN"/>
        </w:rPr>
        <w:t>3</w:t>
      </w:r>
      <w:r w:rsidRPr="00494A44">
        <w:rPr>
          <w:lang w:eastAsia="zh-CN"/>
        </w:rPr>
        <w:t>个计数点到零点的距离：</w:t>
      </w:r>
      <w:r w:rsidRPr="00494A44">
        <w:rPr>
          <w:lang w:eastAsia="zh-CN"/>
        </w:rPr>
        <w:t>s</w:t>
      </w:r>
      <w:r w:rsidRPr="00494A44">
        <w:rPr>
          <w:vertAlign w:val="subscript"/>
          <w:lang w:eastAsia="zh-CN"/>
        </w:rPr>
        <w:t>A</w:t>
      </w:r>
      <w:r w:rsidRPr="00494A44">
        <w:rPr>
          <w:lang w:eastAsia="zh-CN"/>
        </w:rPr>
        <w:t>=16.6mm</w:t>
      </w:r>
      <w:r w:rsidRPr="00494A44">
        <w:rPr>
          <w:lang w:eastAsia="zh-CN"/>
        </w:rPr>
        <w:t>、</w:t>
      </w:r>
      <w:r w:rsidRPr="00494A44">
        <w:rPr>
          <w:lang w:eastAsia="zh-CN"/>
        </w:rPr>
        <w:t>s</w:t>
      </w:r>
      <w:r w:rsidRPr="00494A44">
        <w:rPr>
          <w:vertAlign w:val="subscript"/>
          <w:lang w:eastAsia="zh-CN"/>
        </w:rPr>
        <w:t>B</w:t>
      </w:r>
      <w:r w:rsidRPr="00494A44">
        <w:rPr>
          <w:lang w:eastAsia="zh-CN"/>
        </w:rPr>
        <w:t>=126.5mm</w:t>
      </w:r>
      <w:r w:rsidRPr="00494A44">
        <w:rPr>
          <w:lang w:eastAsia="zh-CN"/>
        </w:rPr>
        <w:t>、</w:t>
      </w:r>
      <w:r w:rsidRPr="00494A44">
        <w:rPr>
          <w:lang w:eastAsia="zh-CN"/>
        </w:rPr>
        <w:t>s</w:t>
      </w:r>
      <w:r w:rsidRPr="00494A44">
        <w:rPr>
          <w:vertAlign w:val="subscript"/>
          <w:lang w:eastAsia="zh-CN"/>
        </w:rPr>
        <w:t>D</w:t>
      </w:r>
      <w:r w:rsidRPr="00494A44">
        <w:rPr>
          <w:lang w:eastAsia="zh-CN"/>
        </w:rPr>
        <w:t>=624.5mm</w:t>
      </w:r>
      <w:r w:rsidRPr="00494A44">
        <w:rPr>
          <w:lang w:eastAsia="zh-CN"/>
        </w:rPr>
        <w:t>．</w:t>
      </w:r>
      <w:r w:rsidRPr="00494A44">
        <w:rPr>
          <w:lang w:eastAsia="zh-CN"/>
        </w:rPr>
        <w:br/>
      </w:r>
      <w:r w:rsidR="004A74E8">
        <w:rPr>
          <w:noProof/>
          <w:lang w:eastAsia="zh-CN"/>
        </w:rPr>
        <w:pict>
          <v:shape id="图片 28" o:spid="_x0000_i1052" type="#_x0000_t75" style="width:290.25pt;height:33pt;visibility:visible;mso-wrap-style:square">
            <v:imagedata r:id="rId18" o:title=""/>
          </v:shape>
        </w:pict>
      </w:r>
      <w:r w:rsidRPr="00494A44">
        <w:rPr>
          <w:lang w:eastAsia="zh-CN"/>
        </w:rPr>
        <w:br/>
      </w:r>
      <w:r w:rsidRPr="00494A44">
        <w:rPr>
          <w:lang w:eastAsia="zh-CN"/>
        </w:rPr>
        <w:t>若无法再做实验，可由以上信息推知：</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w:t>
      </w:r>
      <w:r w:rsidRPr="00494A44">
        <w:rPr>
          <w:lang w:eastAsia="zh-CN"/>
        </w:rPr>
        <w:t>1</w:t>
      </w:r>
      <w:r w:rsidRPr="00494A44">
        <w:rPr>
          <w:lang w:eastAsia="zh-CN"/>
        </w:rPr>
        <w:t>）打</w:t>
      </w:r>
      <w:r w:rsidRPr="00494A44">
        <w:rPr>
          <w:lang w:eastAsia="zh-CN"/>
        </w:rPr>
        <w:t>C</w:t>
      </w:r>
      <w:r w:rsidRPr="00494A44">
        <w:rPr>
          <w:lang w:eastAsia="zh-CN"/>
        </w:rPr>
        <w:t>点时物体的速度大小为</w:t>
      </w:r>
      <w:r w:rsidRPr="00494A44">
        <w:rPr>
          <w:lang w:eastAsia="zh-CN"/>
        </w:rPr>
        <w:t>________ m/s</w:t>
      </w:r>
      <w:r w:rsidRPr="00494A44">
        <w:rPr>
          <w:lang w:eastAsia="zh-CN"/>
        </w:rPr>
        <w:t>（取</w:t>
      </w:r>
      <w:r w:rsidRPr="00494A44">
        <w:rPr>
          <w:lang w:eastAsia="zh-CN"/>
        </w:rPr>
        <w:t>2</w:t>
      </w:r>
      <w:r w:rsidRPr="00494A44">
        <w:rPr>
          <w:lang w:eastAsia="zh-CN"/>
        </w:rPr>
        <w:t>位有效数字）；</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w:t>
      </w:r>
      <w:r w:rsidRPr="00494A44">
        <w:rPr>
          <w:lang w:eastAsia="zh-CN"/>
        </w:rPr>
        <w:t>2</w:t>
      </w:r>
      <w:r w:rsidRPr="00494A44">
        <w:rPr>
          <w:lang w:eastAsia="zh-CN"/>
        </w:rPr>
        <w:t>）物体的加速度大小为</w:t>
      </w:r>
      <w:r w:rsidRPr="00494A44">
        <w:rPr>
          <w:lang w:eastAsia="zh-CN"/>
        </w:rPr>
        <w:t>________</w:t>
      </w:r>
      <w:r w:rsidRPr="00494A44">
        <w:rPr>
          <w:lang w:eastAsia="zh-CN"/>
        </w:rPr>
        <w:t>（用</w:t>
      </w:r>
      <w:r w:rsidRPr="00494A44">
        <w:rPr>
          <w:lang w:eastAsia="zh-CN"/>
        </w:rPr>
        <w:t>s</w:t>
      </w:r>
      <w:r w:rsidRPr="00494A44">
        <w:rPr>
          <w:vertAlign w:val="subscript"/>
          <w:lang w:eastAsia="zh-CN"/>
        </w:rPr>
        <w:t>A</w:t>
      </w:r>
      <w:r w:rsidRPr="00494A44">
        <w:rPr>
          <w:lang w:eastAsia="zh-CN"/>
        </w:rPr>
        <w:t>、</w:t>
      </w:r>
      <w:r w:rsidRPr="00494A44">
        <w:rPr>
          <w:lang w:eastAsia="zh-CN"/>
        </w:rPr>
        <w:t>s</w:t>
      </w:r>
      <w:r w:rsidRPr="00494A44">
        <w:rPr>
          <w:vertAlign w:val="subscript"/>
          <w:lang w:eastAsia="zh-CN"/>
        </w:rPr>
        <w:t>B</w:t>
      </w:r>
      <w:r w:rsidRPr="00494A44">
        <w:rPr>
          <w:lang w:eastAsia="zh-CN"/>
        </w:rPr>
        <w:t>、</w:t>
      </w:r>
      <w:r w:rsidRPr="00494A44">
        <w:rPr>
          <w:lang w:eastAsia="zh-CN"/>
        </w:rPr>
        <w:t>s</w:t>
      </w:r>
      <w:r w:rsidRPr="00494A44">
        <w:rPr>
          <w:vertAlign w:val="subscript"/>
          <w:lang w:eastAsia="zh-CN"/>
        </w:rPr>
        <w:t>D</w:t>
      </w:r>
      <w:r w:rsidRPr="00494A44">
        <w:rPr>
          <w:lang w:eastAsia="zh-CN"/>
        </w:rPr>
        <w:t>和</w:t>
      </w:r>
      <w:r w:rsidRPr="00494A44">
        <w:rPr>
          <w:lang w:eastAsia="zh-CN"/>
        </w:rPr>
        <w:t>f</w:t>
      </w:r>
      <w:r w:rsidRPr="00494A44">
        <w:rPr>
          <w:lang w:eastAsia="zh-CN"/>
        </w:rPr>
        <w:t>表示）．</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20.</w:t>
      </w:r>
      <w:r w:rsidRPr="00494A44">
        <w:rPr>
          <w:lang w:eastAsia="zh-CN"/>
        </w:rPr>
        <w:t>某同学在</w:t>
      </w:r>
      <w:r w:rsidRPr="00494A44">
        <w:rPr>
          <w:lang w:eastAsia="zh-CN"/>
        </w:rPr>
        <w:t>“</w:t>
      </w:r>
      <w:r w:rsidRPr="00494A44">
        <w:rPr>
          <w:lang w:eastAsia="zh-CN"/>
        </w:rPr>
        <w:t>测匀变速直线运动的加速度</w:t>
      </w:r>
      <w:r w:rsidRPr="00494A44">
        <w:rPr>
          <w:lang w:eastAsia="zh-CN"/>
        </w:rPr>
        <w:t>”</w:t>
      </w:r>
      <w:r w:rsidRPr="00494A44">
        <w:rPr>
          <w:lang w:eastAsia="zh-CN"/>
        </w:rPr>
        <w:t>的实验中，用打点计时器记录了被小车拖动的纸带的运动情况，在纸带上确定出</w:t>
      </w:r>
      <w:r w:rsidRPr="00494A44">
        <w:rPr>
          <w:lang w:eastAsia="zh-CN"/>
        </w:rPr>
        <w:t>A</w:t>
      </w:r>
      <w:r w:rsidRPr="00494A44">
        <w:rPr>
          <w:lang w:eastAsia="zh-CN"/>
        </w:rPr>
        <w:t>、</w:t>
      </w:r>
      <w:r w:rsidRPr="00494A44">
        <w:rPr>
          <w:lang w:eastAsia="zh-CN"/>
        </w:rPr>
        <w:t>B</w:t>
      </w:r>
      <w:r w:rsidRPr="00494A44">
        <w:rPr>
          <w:lang w:eastAsia="zh-CN"/>
        </w:rPr>
        <w:t>、</w:t>
      </w:r>
      <w:r w:rsidRPr="00494A44">
        <w:rPr>
          <w:lang w:eastAsia="zh-CN"/>
        </w:rPr>
        <w:t>C</w:t>
      </w:r>
      <w:r w:rsidRPr="00494A44">
        <w:rPr>
          <w:lang w:eastAsia="zh-CN"/>
        </w:rPr>
        <w:t>、</w:t>
      </w:r>
      <w:r w:rsidRPr="00494A44">
        <w:rPr>
          <w:lang w:eastAsia="zh-CN"/>
        </w:rPr>
        <w:t>D</w:t>
      </w:r>
      <w:r w:rsidRPr="00494A44">
        <w:rPr>
          <w:lang w:eastAsia="zh-CN"/>
        </w:rPr>
        <w:t>、</w:t>
      </w:r>
      <w:r w:rsidRPr="00494A44">
        <w:rPr>
          <w:lang w:eastAsia="zh-CN"/>
        </w:rPr>
        <w:t>E</w:t>
      </w:r>
      <w:r w:rsidRPr="00494A44">
        <w:rPr>
          <w:lang w:eastAsia="zh-CN"/>
        </w:rPr>
        <w:t>、</w:t>
      </w:r>
      <w:r w:rsidRPr="00494A44">
        <w:rPr>
          <w:lang w:eastAsia="zh-CN"/>
        </w:rPr>
        <w:t>F</w:t>
      </w:r>
      <w:r w:rsidRPr="00494A44">
        <w:rPr>
          <w:lang w:eastAsia="zh-CN"/>
        </w:rPr>
        <w:t>、</w:t>
      </w:r>
      <w:r w:rsidRPr="00494A44">
        <w:rPr>
          <w:lang w:eastAsia="zh-CN"/>
        </w:rPr>
        <w:t>G</w:t>
      </w:r>
      <w:r w:rsidRPr="00494A44">
        <w:rPr>
          <w:lang w:eastAsia="zh-CN"/>
        </w:rPr>
        <w:t>共</w:t>
      </w:r>
      <w:r w:rsidRPr="00494A44">
        <w:rPr>
          <w:lang w:eastAsia="zh-CN"/>
        </w:rPr>
        <w:t>7</w:t>
      </w:r>
      <w:r w:rsidRPr="00494A44">
        <w:rPr>
          <w:lang w:eastAsia="zh-CN"/>
        </w:rPr>
        <w:t>个计数点，其相邻点间的距离如图</w:t>
      </w:r>
      <w:r w:rsidRPr="00494A44">
        <w:rPr>
          <w:lang w:eastAsia="zh-CN"/>
        </w:rPr>
        <w:t>5</w:t>
      </w:r>
      <w:r w:rsidRPr="00494A44">
        <w:rPr>
          <w:lang w:eastAsia="zh-CN"/>
        </w:rPr>
        <w:t>所示，每两个相邻的计数点之间的时间间隔为</w:t>
      </w:r>
      <w:r w:rsidRPr="00494A44">
        <w:rPr>
          <w:lang w:eastAsia="zh-CN"/>
        </w:rPr>
        <w:t>0.10s</w:t>
      </w:r>
      <w:r w:rsidRPr="00494A44">
        <w:rPr>
          <w:lang w:eastAsia="zh-CN"/>
        </w:rPr>
        <w:t>．</w:t>
      </w:r>
      <w:r w:rsidRPr="00494A44">
        <w:rPr>
          <w:lang w:eastAsia="zh-CN"/>
        </w:rPr>
        <w:br/>
      </w:r>
      <w:r w:rsidR="004A74E8">
        <w:rPr>
          <w:noProof/>
          <w:lang w:eastAsia="zh-CN"/>
        </w:rPr>
        <w:pict>
          <v:shape id="图片 29" o:spid="_x0000_i1053" type="#_x0000_t75" style="width:390pt;height:40.5pt;visibility:visible;mso-wrap-style:square">
            <v:imagedata r:id="rId19" o:title=""/>
          </v:shape>
        </w:pict>
      </w:r>
    </w:p>
    <w:p w:rsidR="002651AA" w:rsidRPr="00494A44" w:rsidRDefault="002202C1" w:rsidP="002202C1">
      <w:pPr>
        <w:spacing w:line="240" w:lineRule="auto"/>
        <w:rPr>
          <w:lang w:eastAsia="zh-CN"/>
        </w:rPr>
      </w:pPr>
      <w:r w:rsidRPr="00494A44">
        <w:rPr>
          <w:lang w:eastAsia="zh-CN"/>
        </w:rPr>
        <w:t>（</w:t>
      </w:r>
      <w:r w:rsidRPr="00494A44">
        <w:rPr>
          <w:lang w:eastAsia="zh-CN"/>
        </w:rPr>
        <w:t>1</w:t>
      </w:r>
      <w:r w:rsidRPr="00494A44">
        <w:rPr>
          <w:lang w:eastAsia="zh-CN"/>
        </w:rPr>
        <w:t>）打点计时器使用的电压是</w:t>
      </w:r>
      <w:r w:rsidRPr="00494A44">
        <w:rPr>
          <w:lang w:eastAsia="zh-CN"/>
        </w:rPr>
        <w:t>________ V</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w:t>
      </w:r>
      <w:r w:rsidRPr="00494A44">
        <w:rPr>
          <w:lang w:eastAsia="zh-CN"/>
        </w:rPr>
        <w:t>2</w:t>
      </w:r>
      <w:r w:rsidRPr="00494A44">
        <w:rPr>
          <w:lang w:eastAsia="zh-CN"/>
        </w:rPr>
        <w:t>）打下</w:t>
      </w:r>
      <w:r w:rsidRPr="00494A44">
        <w:rPr>
          <w:lang w:eastAsia="zh-CN"/>
        </w:rPr>
        <w:t>B</w:t>
      </w:r>
      <w:r w:rsidRPr="00494A44">
        <w:rPr>
          <w:lang w:eastAsia="zh-CN"/>
        </w:rPr>
        <w:t>点时小车的瞬时速度</w:t>
      </w:r>
      <w:r w:rsidRPr="00494A44">
        <w:rPr>
          <w:lang w:eastAsia="zh-CN"/>
        </w:rPr>
        <w:t>v</w:t>
      </w:r>
      <w:r w:rsidRPr="00494A44">
        <w:rPr>
          <w:vertAlign w:val="subscript"/>
          <w:lang w:eastAsia="zh-CN"/>
        </w:rPr>
        <w:t>B</w:t>
      </w:r>
      <w:r w:rsidRPr="00494A44">
        <w:rPr>
          <w:lang w:eastAsia="zh-CN"/>
        </w:rPr>
        <w:t>=________m/s</w:t>
      </w:r>
      <w:r w:rsidRPr="00494A44">
        <w:rPr>
          <w:lang w:eastAsia="zh-CN"/>
        </w:rPr>
        <w:t>．（保留</w:t>
      </w:r>
      <w:r w:rsidRPr="00494A44">
        <w:rPr>
          <w:lang w:eastAsia="zh-CN"/>
        </w:rPr>
        <w:t>3</w:t>
      </w:r>
      <w:r w:rsidRPr="00494A44">
        <w:rPr>
          <w:lang w:eastAsia="zh-CN"/>
        </w:rPr>
        <w:t>位小数）</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lastRenderedPageBreak/>
        <w:t>（</w:t>
      </w:r>
      <w:r w:rsidRPr="00494A44">
        <w:rPr>
          <w:lang w:eastAsia="zh-CN"/>
        </w:rPr>
        <w:t>3</w:t>
      </w:r>
      <w:r w:rsidRPr="00494A44">
        <w:rPr>
          <w:lang w:eastAsia="zh-CN"/>
        </w:rPr>
        <w:t>）试根据纸带上各个计数点间的距离，求出小车运动的加速度为</w:t>
      </w:r>
      <w:r w:rsidRPr="00494A44">
        <w:rPr>
          <w:lang w:eastAsia="zh-CN"/>
        </w:rPr>
        <w:t xml:space="preserve">________ m/s </w:t>
      </w:r>
      <w:r w:rsidRPr="00494A44">
        <w:rPr>
          <w:vertAlign w:val="superscript"/>
          <w:lang w:eastAsia="zh-CN"/>
        </w:rPr>
        <w:t>2</w:t>
      </w:r>
      <w:r w:rsidRPr="00494A44">
        <w:rPr>
          <w:lang w:eastAsia="zh-CN"/>
        </w:rPr>
        <w:t xml:space="preserve"> </w:t>
      </w:r>
      <w:r w:rsidRPr="00494A44">
        <w:rPr>
          <w:lang w:eastAsia="zh-CN"/>
        </w:rPr>
        <w:t>．</w:t>
      </w:r>
      <w:r w:rsidRPr="00494A44">
        <w:rPr>
          <w:lang w:eastAsia="zh-CN"/>
        </w:rPr>
        <w:t xml:space="preserve"> </w:t>
      </w:r>
      <w:r w:rsidRPr="00494A44">
        <w:rPr>
          <w:lang w:eastAsia="zh-CN"/>
        </w:rPr>
        <w:t>（保留</w:t>
      </w:r>
      <w:r w:rsidRPr="00494A44">
        <w:rPr>
          <w:lang w:eastAsia="zh-CN"/>
        </w:rPr>
        <w:t>2</w:t>
      </w:r>
      <w:r w:rsidRPr="00494A44">
        <w:rPr>
          <w:lang w:eastAsia="zh-CN"/>
        </w:rPr>
        <w:t>位有效数字）</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五、综合题（共</w:t>
      </w:r>
      <w:r w:rsidRPr="00494A44">
        <w:rPr>
          <w:lang w:eastAsia="zh-CN"/>
        </w:rPr>
        <w:t>1</w:t>
      </w:r>
      <w:r w:rsidRPr="00494A44">
        <w:rPr>
          <w:lang w:eastAsia="zh-CN"/>
        </w:rPr>
        <w:t>题；共</w:t>
      </w:r>
      <w:r w:rsidRPr="00494A44">
        <w:rPr>
          <w:lang w:eastAsia="zh-CN"/>
        </w:rPr>
        <w:t>10</w:t>
      </w:r>
      <w:r w:rsidRPr="00494A44">
        <w:rPr>
          <w:lang w:eastAsia="zh-CN"/>
        </w:rPr>
        <w:t>分）</w:t>
      </w:r>
    </w:p>
    <w:p w:rsidR="002651AA" w:rsidRPr="00494A44" w:rsidRDefault="002202C1" w:rsidP="002202C1">
      <w:pPr>
        <w:spacing w:line="240" w:lineRule="auto"/>
        <w:rPr>
          <w:lang w:eastAsia="zh-CN"/>
        </w:rPr>
      </w:pPr>
      <w:r w:rsidRPr="00494A44">
        <w:rPr>
          <w:lang w:eastAsia="zh-CN"/>
        </w:rPr>
        <w:t>21.</w:t>
      </w:r>
      <w:r w:rsidRPr="00494A44">
        <w:rPr>
          <w:lang w:eastAsia="zh-CN"/>
        </w:rPr>
        <w:t>某同学为了测定气垫导轨上滑块的加速度，他在滑块上安装了宽度为</w:t>
      </w:r>
      <w:r w:rsidRPr="00494A44">
        <w:rPr>
          <w:lang w:eastAsia="zh-CN"/>
        </w:rPr>
        <w:t>2cm</w:t>
      </w:r>
      <w:r w:rsidRPr="00494A44">
        <w:rPr>
          <w:lang w:eastAsia="zh-CN"/>
        </w:rPr>
        <w:t>的遮光板．然后他利用气垫导轨和数值毫秒计记录了遮光板通过第一个光电门所用的时间为</w:t>
      </w:r>
      <w:r w:rsidRPr="00494A44">
        <w:rPr>
          <w:rFonts w:ascii="Cambria Math" w:hAnsi="Cambria Math" w:cs="Cambria Math"/>
          <w:lang w:eastAsia="zh-CN"/>
        </w:rPr>
        <w:t>△</w:t>
      </w:r>
      <w:r w:rsidRPr="00494A44">
        <w:rPr>
          <w:rFonts w:cs="Calibri"/>
          <w:lang w:eastAsia="zh-CN"/>
        </w:rPr>
        <w:t>t</w:t>
      </w:r>
      <w:r w:rsidRPr="00494A44">
        <w:rPr>
          <w:vertAlign w:val="subscript"/>
          <w:lang w:eastAsia="zh-CN"/>
        </w:rPr>
        <w:t>1</w:t>
      </w:r>
      <w:r w:rsidRPr="00494A44">
        <w:rPr>
          <w:lang w:eastAsia="zh-CN"/>
        </w:rPr>
        <w:t>=0.20s</w:t>
      </w:r>
      <w:r w:rsidRPr="00494A44">
        <w:rPr>
          <w:lang w:eastAsia="zh-CN"/>
        </w:rPr>
        <w:t>，通过第二个光电门的时间</w:t>
      </w:r>
      <w:r w:rsidRPr="00494A44">
        <w:rPr>
          <w:rFonts w:ascii="Cambria Math" w:hAnsi="Cambria Math" w:cs="Cambria Math"/>
          <w:lang w:eastAsia="zh-CN"/>
        </w:rPr>
        <w:t>△</w:t>
      </w:r>
      <w:r w:rsidRPr="00494A44">
        <w:rPr>
          <w:rFonts w:cs="Calibri"/>
          <w:lang w:eastAsia="zh-CN"/>
        </w:rPr>
        <w:t>t</w:t>
      </w:r>
      <w:r w:rsidRPr="00494A44">
        <w:rPr>
          <w:vertAlign w:val="subscript"/>
          <w:lang w:eastAsia="zh-CN"/>
        </w:rPr>
        <w:t>2</w:t>
      </w:r>
      <w:r w:rsidRPr="00494A44">
        <w:rPr>
          <w:lang w:eastAsia="zh-CN"/>
        </w:rPr>
        <w:t>=0.10s</w:t>
      </w:r>
      <w:r w:rsidRPr="00494A44">
        <w:rPr>
          <w:lang w:eastAsia="zh-CN"/>
        </w:rPr>
        <w:t>，遮光板从开始遮住第一个光电门到开始遮住第二个光电门的时间为</w:t>
      </w:r>
      <w:r w:rsidRPr="00494A44">
        <w:rPr>
          <w:lang w:eastAsia="zh-CN"/>
        </w:rPr>
        <w:t>2.50s</w:t>
      </w:r>
      <w:r w:rsidRPr="00494A44">
        <w:rPr>
          <w:lang w:eastAsia="zh-CN"/>
        </w:rPr>
        <w:t>，请你根据上面他通过实验得到的数据，</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w:t>
      </w:r>
      <w:r w:rsidRPr="00494A44">
        <w:rPr>
          <w:lang w:eastAsia="zh-CN"/>
        </w:rPr>
        <w:t>1</w:t>
      </w:r>
      <w:r w:rsidRPr="00494A44">
        <w:rPr>
          <w:lang w:eastAsia="zh-CN"/>
        </w:rPr>
        <w:t>）计算出滑块的通过两个光电门的滑块的速度</w:t>
      </w:r>
      <w:r w:rsidRPr="00494A44">
        <w:rPr>
          <w:lang w:eastAsia="zh-CN"/>
        </w:rPr>
        <w:t>V</w:t>
      </w:r>
      <w:r w:rsidRPr="00494A44">
        <w:rPr>
          <w:vertAlign w:val="subscript"/>
          <w:lang w:eastAsia="zh-CN"/>
        </w:rPr>
        <w:t>1</w:t>
      </w:r>
      <w:r w:rsidRPr="00494A44">
        <w:rPr>
          <w:lang w:eastAsia="zh-CN"/>
        </w:rPr>
        <w:t>和</w:t>
      </w:r>
      <w:r w:rsidRPr="00494A44">
        <w:rPr>
          <w:lang w:eastAsia="zh-CN"/>
        </w:rPr>
        <w:t>V</w:t>
      </w:r>
      <w:r w:rsidRPr="00494A44">
        <w:rPr>
          <w:vertAlign w:val="subscript"/>
          <w:lang w:eastAsia="zh-CN"/>
        </w:rPr>
        <w:t>2</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w:t>
      </w:r>
      <w:r w:rsidRPr="00494A44">
        <w:rPr>
          <w:lang w:eastAsia="zh-CN"/>
        </w:rPr>
        <w:t>2</w:t>
      </w:r>
      <w:r w:rsidRPr="00494A44">
        <w:rPr>
          <w:lang w:eastAsia="zh-CN"/>
        </w:rPr>
        <w:t>）计算滑块的加速度？</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br w:type="page"/>
      </w:r>
    </w:p>
    <w:p w:rsidR="002651AA" w:rsidRPr="00494A44" w:rsidRDefault="002202C1" w:rsidP="002202C1">
      <w:pPr>
        <w:spacing w:line="240" w:lineRule="auto"/>
        <w:rPr>
          <w:lang w:eastAsia="zh-CN"/>
        </w:rPr>
      </w:pPr>
      <w:r w:rsidRPr="00494A44">
        <w:rPr>
          <w:sz w:val="28"/>
          <w:szCs w:val="28"/>
          <w:lang w:eastAsia="zh-CN"/>
        </w:rPr>
        <w:t>答案解析部分</w:t>
      </w:r>
    </w:p>
    <w:p w:rsidR="002651AA" w:rsidRPr="00494A44" w:rsidRDefault="002202C1" w:rsidP="002202C1">
      <w:pPr>
        <w:spacing w:line="240" w:lineRule="auto"/>
        <w:rPr>
          <w:lang w:eastAsia="zh-CN"/>
        </w:rPr>
      </w:pPr>
      <w:r w:rsidRPr="00494A44">
        <w:rPr>
          <w:lang w:eastAsia="zh-CN"/>
        </w:rPr>
        <w:t>一、单选题</w:t>
      </w:r>
    </w:p>
    <w:p w:rsidR="002651AA" w:rsidRPr="00494A44" w:rsidRDefault="002202C1" w:rsidP="002202C1">
      <w:pPr>
        <w:spacing w:line="240" w:lineRule="auto"/>
        <w:rPr>
          <w:lang w:eastAsia="zh-CN"/>
        </w:rPr>
      </w:pPr>
      <w:r w:rsidRPr="00494A44">
        <w:rPr>
          <w:lang w:eastAsia="zh-CN"/>
        </w:rPr>
        <w:t>1.</w:t>
      </w:r>
      <w:r w:rsidRPr="00494A44">
        <w:rPr>
          <w:lang w:eastAsia="zh-CN"/>
        </w:rPr>
        <w:t>【答案】</w:t>
      </w:r>
      <w:r w:rsidRPr="00494A44">
        <w:rPr>
          <w:lang w:eastAsia="zh-CN"/>
        </w:rPr>
        <w:t xml:space="preserve">C  </w:t>
      </w:r>
    </w:p>
    <w:p w:rsidR="002651AA" w:rsidRPr="00494A44" w:rsidRDefault="002202C1" w:rsidP="002202C1">
      <w:pPr>
        <w:spacing w:line="240" w:lineRule="auto"/>
        <w:rPr>
          <w:lang w:eastAsia="zh-CN"/>
        </w:rPr>
      </w:pPr>
      <w:r w:rsidRPr="00494A44">
        <w:rPr>
          <w:lang w:eastAsia="zh-CN"/>
        </w:rPr>
        <w:t>【解析】</w:t>
      </w:r>
      <w:r w:rsidRPr="00494A44">
        <w:rPr>
          <w:lang w:eastAsia="zh-CN"/>
        </w:rPr>
        <w:t>【解答】解：</w:t>
      </w:r>
      <w:r w:rsidRPr="00494A44">
        <w:rPr>
          <w:lang w:eastAsia="zh-CN"/>
        </w:rPr>
        <w:t>A</w:t>
      </w:r>
      <w:r w:rsidRPr="00494A44">
        <w:rPr>
          <w:lang w:eastAsia="zh-CN"/>
        </w:rPr>
        <w:t>、物体的速度越大，根据</w:t>
      </w:r>
      <w:r w:rsidRPr="00494A44">
        <w:rPr>
          <w:lang w:eastAsia="zh-CN"/>
        </w:rPr>
        <w:t xml:space="preserve">a= </w:t>
      </w:r>
      <w:r w:rsidR="004A74E8">
        <w:rPr>
          <w:noProof/>
          <w:lang w:eastAsia="zh-CN"/>
        </w:rPr>
        <w:pict>
          <v:shape id="图片 30" o:spid="_x0000_i1054" type="#_x0000_t75" style="width:18.75pt;height:22.5pt;visibility:visible;mso-wrap-style:square">
            <v:imagedata r:id="rId13" o:title=""/>
          </v:shape>
        </w:pict>
      </w:r>
      <w:r w:rsidRPr="00494A44">
        <w:rPr>
          <w:lang w:eastAsia="zh-CN"/>
        </w:rPr>
        <w:t>知，速度变化量不一定大，速度变化不一定快，加速度不一定大，故</w:t>
      </w:r>
      <w:r w:rsidRPr="00494A44">
        <w:rPr>
          <w:lang w:eastAsia="zh-CN"/>
        </w:rPr>
        <w:t>A</w:t>
      </w:r>
      <w:r w:rsidRPr="00494A44">
        <w:rPr>
          <w:lang w:eastAsia="zh-CN"/>
        </w:rPr>
        <w:t>错误．</w:t>
      </w:r>
      <w:r w:rsidRPr="00494A44">
        <w:rPr>
          <w:lang w:eastAsia="zh-CN"/>
        </w:rPr>
        <w:br/>
        <w:t>B</w:t>
      </w:r>
      <w:r w:rsidRPr="00494A44">
        <w:rPr>
          <w:lang w:eastAsia="zh-CN"/>
        </w:rPr>
        <w:t>、速度变化量大，根据</w:t>
      </w:r>
      <w:r w:rsidRPr="00494A44">
        <w:rPr>
          <w:lang w:eastAsia="zh-CN"/>
        </w:rPr>
        <w:t xml:space="preserve">a= </w:t>
      </w:r>
      <w:r w:rsidR="004A74E8">
        <w:rPr>
          <w:noProof/>
          <w:lang w:eastAsia="zh-CN"/>
        </w:rPr>
        <w:pict>
          <v:shape id="图片 31" o:spid="_x0000_i1055" type="#_x0000_t75" style="width:18.75pt;height:22.5pt;visibility:visible;mso-wrap-style:square">
            <v:imagedata r:id="rId13" o:title=""/>
          </v:shape>
        </w:pict>
      </w:r>
      <w:r w:rsidRPr="00494A44">
        <w:rPr>
          <w:lang w:eastAsia="zh-CN"/>
        </w:rPr>
        <w:t>知，速度变化不一定快，加速度不一定大，故</w:t>
      </w:r>
      <w:r w:rsidRPr="00494A44">
        <w:rPr>
          <w:lang w:eastAsia="zh-CN"/>
        </w:rPr>
        <w:t>B</w:t>
      </w:r>
      <w:r w:rsidRPr="00494A44">
        <w:rPr>
          <w:lang w:eastAsia="zh-CN"/>
        </w:rPr>
        <w:t>错误．</w:t>
      </w:r>
      <w:r w:rsidRPr="00494A44">
        <w:rPr>
          <w:lang w:eastAsia="zh-CN"/>
        </w:rPr>
        <w:br/>
        <w:t>C</w:t>
      </w:r>
      <w:r w:rsidRPr="00494A44">
        <w:rPr>
          <w:lang w:eastAsia="zh-CN"/>
        </w:rPr>
        <w:t>、加速度是反映速度变化快慢的物理量，速度变化越快，加速度越大，故</w:t>
      </w:r>
      <w:r w:rsidRPr="00494A44">
        <w:rPr>
          <w:lang w:eastAsia="zh-CN"/>
        </w:rPr>
        <w:t>C</w:t>
      </w:r>
      <w:r w:rsidRPr="00494A44">
        <w:rPr>
          <w:lang w:eastAsia="zh-CN"/>
        </w:rPr>
        <w:t>正确．</w:t>
      </w:r>
      <w:r w:rsidRPr="00494A44">
        <w:rPr>
          <w:lang w:eastAsia="zh-CN"/>
        </w:rPr>
        <w:br/>
        <w:t>D</w:t>
      </w:r>
      <w:r w:rsidRPr="00494A44">
        <w:rPr>
          <w:lang w:eastAsia="zh-CN"/>
        </w:rPr>
        <w:t>、加速度的方向与速度变化量的方向相同，与速度方向没有关系，故</w:t>
      </w:r>
      <w:r w:rsidRPr="00494A44">
        <w:rPr>
          <w:lang w:eastAsia="zh-CN"/>
        </w:rPr>
        <w:t>D</w:t>
      </w:r>
      <w:r w:rsidRPr="00494A44">
        <w:rPr>
          <w:lang w:eastAsia="zh-CN"/>
        </w:rPr>
        <w:t>错误．</w:t>
      </w:r>
      <w:r w:rsidRPr="00494A44">
        <w:rPr>
          <w:lang w:eastAsia="zh-CN"/>
        </w:rPr>
        <w:br/>
      </w:r>
      <w:r w:rsidRPr="00494A44">
        <w:rPr>
          <w:lang w:eastAsia="zh-CN"/>
        </w:rPr>
        <w:t>故选：</w:t>
      </w:r>
      <w:r w:rsidRPr="00494A44">
        <w:rPr>
          <w:lang w:eastAsia="zh-CN"/>
        </w:rPr>
        <w:t>C</w:t>
      </w:r>
      <w:r w:rsidRPr="00494A44">
        <w:rPr>
          <w:lang w:eastAsia="zh-CN"/>
        </w:rPr>
        <w:t>．</w:t>
      </w:r>
      <w:r w:rsidRPr="00494A44">
        <w:rPr>
          <w:lang w:eastAsia="zh-CN"/>
        </w:rPr>
        <w:br/>
      </w:r>
      <w:r w:rsidRPr="00494A44">
        <w:rPr>
          <w:lang w:eastAsia="zh-CN"/>
        </w:rPr>
        <w:t>【分析】加速度等于单位时间内的速度变化量，反映速度变化快慢的物理量，加速度的方向与速度变化量的方向相同．</w:t>
      </w:r>
    </w:p>
    <w:p w:rsidR="002651AA" w:rsidRPr="00494A44" w:rsidRDefault="002202C1" w:rsidP="002202C1">
      <w:pPr>
        <w:spacing w:line="240" w:lineRule="auto"/>
      </w:pPr>
      <w:r w:rsidRPr="00494A44">
        <w:t>2.</w:t>
      </w:r>
      <w:r w:rsidRPr="00494A44">
        <w:t>【答案】</w:t>
      </w:r>
      <w:r w:rsidRPr="00494A44">
        <w:t xml:space="preserve">D  </w:t>
      </w:r>
    </w:p>
    <w:p w:rsidR="002651AA" w:rsidRPr="00494A44" w:rsidRDefault="002202C1" w:rsidP="002202C1">
      <w:pPr>
        <w:spacing w:line="240" w:lineRule="auto"/>
      </w:pPr>
      <w:r w:rsidRPr="00494A44">
        <w:t>【解析】【解答】解：物体在最后</w:t>
      </w:r>
      <w:r w:rsidRPr="00494A44">
        <w:t>1</w:t>
      </w:r>
      <w:r w:rsidRPr="00494A44">
        <w:t>s</w:t>
      </w:r>
      <w:r w:rsidRPr="00494A44">
        <w:t>的位移</w:t>
      </w:r>
      <w:r w:rsidRPr="00494A44">
        <w:t xml:space="preserve">x= </w:t>
      </w:r>
      <w:r w:rsidR="004A74E8">
        <w:rPr>
          <w:noProof/>
          <w:lang w:eastAsia="zh-CN"/>
        </w:rPr>
        <w:pict>
          <v:shape id="图片 32" o:spid="_x0000_i1056" type="#_x0000_t75" style="width:9.75pt;height:21pt;visibility:visible;mso-wrap-style:square">
            <v:imagedata r:id="rId20" o:title=""/>
          </v:shape>
        </w:pict>
      </w:r>
      <w:r w:rsidRPr="00494A44">
        <w:t>at</w:t>
      </w:r>
      <w:r w:rsidRPr="00494A44">
        <w:rPr>
          <w:vertAlign w:val="superscript"/>
        </w:rPr>
        <w:t>2</w:t>
      </w:r>
      <w:r w:rsidRPr="00494A44">
        <w:t xml:space="preserve">= </w:t>
      </w:r>
      <w:r w:rsidR="004A74E8">
        <w:rPr>
          <w:noProof/>
          <w:lang w:eastAsia="zh-CN"/>
        </w:rPr>
        <w:pict>
          <v:shape id="图片 33" o:spid="_x0000_i1057" type="#_x0000_t75" style="width:9.75pt;height:21pt;visibility:visible;mso-wrap-style:square">
            <v:imagedata r:id="rId20" o:title=""/>
          </v:shape>
        </w:pict>
      </w:r>
      <w:r w:rsidRPr="00494A44">
        <w:t>×1×1=0.5m</w:t>
      </w:r>
      <w:r w:rsidRPr="00494A44">
        <w:t>；</w:t>
      </w:r>
      <w:r w:rsidRPr="00494A44">
        <w:br/>
      </w:r>
      <w:r w:rsidRPr="00494A44">
        <w:t>则最后</w:t>
      </w:r>
      <w:r w:rsidRPr="00494A44">
        <w:t>1s</w:t>
      </w:r>
      <w:r w:rsidRPr="00494A44">
        <w:t>的平均速度为</w:t>
      </w:r>
      <w:r w:rsidRPr="00494A44">
        <w:t xml:space="preserve"> </w:t>
      </w:r>
      <w:r w:rsidR="004A74E8">
        <w:rPr>
          <w:noProof/>
          <w:lang w:eastAsia="zh-CN"/>
        </w:rPr>
        <w:pict>
          <v:shape id="图片 34" o:spid="_x0000_i1058" type="#_x0000_t75" style="width:9.75pt;height:16.5pt;visibility:visible;mso-wrap-style:square">
            <v:imagedata r:id="rId21" o:title=""/>
          </v:shape>
        </w:pict>
      </w:r>
      <w:r w:rsidRPr="00494A44">
        <w:t xml:space="preserve">= </w:t>
      </w:r>
      <w:r w:rsidR="004A74E8">
        <w:rPr>
          <w:noProof/>
          <w:lang w:eastAsia="zh-CN"/>
        </w:rPr>
        <w:pict>
          <v:shape id="图片 35" o:spid="_x0000_i1059" type="#_x0000_t75" style="width:18.75pt;height:21pt;visibility:visible;mso-wrap-style:square">
            <v:imagedata r:id="rId22" o:title=""/>
          </v:shape>
        </w:pict>
      </w:r>
      <w:r w:rsidRPr="00494A44">
        <w:t>=0.5m/s</w:t>
      </w:r>
      <w:r w:rsidRPr="00494A44">
        <w:t>；</w:t>
      </w:r>
      <w:r w:rsidRPr="00494A44">
        <w:br/>
      </w:r>
      <w:r w:rsidRPr="00494A44">
        <w:t>故选：</w:t>
      </w:r>
      <w:r w:rsidRPr="00494A44">
        <w:t>D</w:t>
      </w:r>
      <w:r w:rsidRPr="00494A44">
        <w:br/>
      </w:r>
      <w:r w:rsidRPr="00494A44">
        <w:t>【分析】反向对物体进行分析，求得最后</w:t>
      </w:r>
      <w:r w:rsidRPr="00494A44">
        <w:t>1s</w:t>
      </w:r>
      <w:r w:rsidRPr="00494A44">
        <w:t>内的总位移，再用平均速度公式求平均速度．</w:t>
      </w:r>
    </w:p>
    <w:p w:rsidR="002651AA" w:rsidRPr="00494A44" w:rsidRDefault="002202C1" w:rsidP="002202C1">
      <w:pPr>
        <w:spacing w:line="240" w:lineRule="auto"/>
        <w:rPr>
          <w:lang w:eastAsia="zh-CN"/>
        </w:rPr>
      </w:pPr>
      <w:r w:rsidRPr="00494A44">
        <w:rPr>
          <w:lang w:eastAsia="zh-CN"/>
        </w:rPr>
        <w:t>3.</w:t>
      </w:r>
      <w:r w:rsidRPr="00494A44">
        <w:rPr>
          <w:lang w:eastAsia="zh-CN"/>
        </w:rPr>
        <w:t>【答案】</w:t>
      </w:r>
      <w:r w:rsidRPr="00494A44">
        <w:rPr>
          <w:lang w:eastAsia="zh-CN"/>
        </w:rPr>
        <w:t xml:space="preserve">A  </w:t>
      </w:r>
    </w:p>
    <w:p w:rsidR="002651AA" w:rsidRPr="00494A44" w:rsidRDefault="002202C1" w:rsidP="002202C1">
      <w:pPr>
        <w:spacing w:line="240" w:lineRule="auto"/>
        <w:rPr>
          <w:lang w:eastAsia="zh-CN"/>
        </w:rPr>
      </w:pPr>
      <w:r w:rsidRPr="00494A44">
        <w:rPr>
          <w:lang w:eastAsia="zh-CN"/>
        </w:rPr>
        <w:t>【解析】【分析】全程的平均速度等于全程的位移除以全程的时间，由公式</w:t>
      </w:r>
      <w:r w:rsidR="004A74E8">
        <w:rPr>
          <w:noProof/>
          <w:lang w:eastAsia="zh-CN"/>
        </w:rPr>
        <w:pict>
          <v:shape id="图片 36" o:spid="_x0000_i1060" type="#_x0000_t75" style="width:129pt;height:21pt;visibility:visible;mso-wrap-style:square">
            <v:imagedata r:id="rId23" o:title=""/>
          </v:shape>
        </w:pict>
      </w:r>
      <w:r w:rsidRPr="00494A44">
        <w:rPr>
          <w:lang w:eastAsia="zh-CN"/>
        </w:rPr>
        <w:t>，</w:t>
      </w:r>
      <w:r w:rsidRPr="00494A44">
        <w:rPr>
          <w:lang w:eastAsia="zh-CN"/>
        </w:rPr>
        <w:t>A</w:t>
      </w:r>
      <w:r w:rsidRPr="00494A44">
        <w:rPr>
          <w:lang w:eastAsia="zh-CN"/>
        </w:rPr>
        <w:t>对，</w:t>
      </w:r>
      <w:r w:rsidRPr="00494A44">
        <w:rPr>
          <w:lang w:eastAsia="zh-CN"/>
        </w:rPr>
        <w:t>BCD</w:t>
      </w:r>
      <w:r w:rsidRPr="00494A44">
        <w:rPr>
          <w:lang w:eastAsia="zh-CN"/>
        </w:rPr>
        <w:t>错。</w:t>
      </w:r>
      <w:r w:rsidRPr="00494A44">
        <w:rPr>
          <w:lang w:eastAsia="zh-CN"/>
        </w:rPr>
        <w:br/>
      </w:r>
      <w:r w:rsidRPr="00494A44">
        <w:rPr>
          <w:lang w:eastAsia="zh-CN"/>
        </w:rPr>
        <w:t>【点评】本题学生要对</w:t>
      </w:r>
      <w:r w:rsidRPr="00494A44">
        <w:rPr>
          <w:lang w:eastAsia="zh-CN"/>
        </w:rPr>
        <w:t>100m</w:t>
      </w:r>
      <w:r w:rsidRPr="00494A44">
        <w:rPr>
          <w:lang w:eastAsia="zh-CN"/>
        </w:rPr>
        <w:t>的全程进行分析，不用考虑中间过程和某一点的速度。</w:t>
      </w:r>
    </w:p>
    <w:p w:rsidR="002651AA" w:rsidRPr="00494A44" w:rsidRDefault="002202C1" w:rsidP="002202C1">
      <w:pPr>
        <w:spacing w:line="240" w:lineRule="auto"/>
        <w:rPr>
          <w:lang w:eastAsia="zh-CN"/>
        </w:rPr>
      </w:pPr>
      <w:r w:rsidRPr="00494A44">
        <w:rPr>
          <w:lang w:eastAsia="zh-CN"/>
        </w:rPr>
        <w:t>4.</w:t>
      </w:r>
      <w:r w:rsidRPr="00494A44">
        <w:rPr>
          <w:lang w:eastAsia="zh-CN"/>
        </w:rPr>
        <w:t>【答案】</w:t>
      </w:r>
      <w:r w:rsidRPr="00494A44">
        <w:rPr>
          <w:lang w:eastAsia="zh-CN"/>
        </w:rPr>
        <w:t xml:space="preserve">B  </w:t>
      </w:r>
    </w:p>
    <w:p w:rsidR="002651AA" w:rsidRPr="00494A44" w:rsidRDefault="002202C1" w:rsidP="002202C1">
      <w:pPr>
        <w:spacing w:line="240" w:lineRule="auto"/>
        <w:rPr>
          <w:lang w:eastAsia="zh-CN"/>
        </w:rPr>
      </w:pPr>
      <w:r w:rsidRPr="00494A44">
        <w:rPr>
          <w:lang w:eastAsia="zh-CN"/>
        </w:rPr>
        <w:t>【解析】【解答】小车靠近打点计时器，先接通电源，再释放小车，打出一条纸带，同时记录拉力传感器的示数</w:t>
      </w:r>
      <w:r w:rsidRPr="00494A44">
        <w:rPr>
          <w:lang w:eastAsia="zh-CN"/>
        </w:rPr>
        <w:t xml:space="preserve"> </w:t>
      </w:r>
      <w:r w:rsidR="004A74E8">
        <w:rPr>
          <w:noProof/>
          <w:lang w:eastAsia="zh-CN"/>
        </w:rPr>
        <w:pict>
          <v:shape id="图片 37" o:spid="_x0000_i1061" type="#_x0000_t75" style="width:13.5pt;height:18pt;visibility:visible;mso-wrap-style:square">
            <v:imagedata r:id="rId12" o:title=""/>
          </v:shape>
        </w:pict>
      </w:r>
      <w:r w:rsidRPr="00494A44">
        <w:rPr>
          <w:lang w:eastAsia="zh-CN"/>
        </w:rPr>
        <w:t>；改变砂和砂</w:t>
      </w:r>
      <w:r w:rsidRPr="00494A44">
        <w:rPr>
          <w:lang w:eastAsia="zh-CN"/>
        </w:rPr>
        <w:t>桶质量，打出几条纸带，</w:t>
      </w:r>
      <w:r w:rsidRPr="00494A44">
        <w:rPr>
          <w:lang w:eastAsia="zh-CN"/>
        </w:rPr>
        <w:t>A</w:t>
      </w:r>
      <w:r w:rsidRPr="00494A44">
        <w:rPr>
          <w:lang w:eastAsia="zh-CN"/>
        </w:rPr>
        <w:t>选项不正确，</w:t>
      </w:r>
      <w:r w:rsidRPr="00494A44">
        <w:rPr>
          <w:lang w:eastAsia="zh-CN"/>
        </w:rPr>
        <w:t>B</w:t>
      </w:r>
      <w:r w:rsidRPr="00494A44">
        <w:rPr>
          <w:lang w:eastAsia="zh-CN"/>
        </w:rPr>
        <w:t>选项正确；因为使用力传感器能测量拉力，故不需要用天平测出砂和砂桶的质量，也不需要保证砂和砂桶的总质量远小于小车的质量，选项</w:t>
      </w:r>
      <w:r w:rsidRPr="00494A44">
        <w:rPr>
          <w:lang w:eastAsia="zh-CN"/>
        </w:rPr>
        <w:t>CD</w:t>
      </w:r>
      <w:r w:rsidRPr="00494A44">
        <w:rPr>
          <w:lang w:eastAsia="zh-CN"/>
        </w:rPr>
        <w:t>错误．</w:t>
      </w:r>
      <w:r w:rsidRPr="00494A44">
        <w:rPr>
          <w:lang w:eastAsia="zh-CN"/>
        </w:rPr>
        <w:br/>
      </w:r>
      <w:r w:rsidRPr="00494A44">
        <w:rPr>
          <w:lang w:eastAsia="zh-CN"/>
        </w:rPr>
        <w:t>【分析】本题考查了探究加速度与力、质量的关系的实验</w:t>
      </w:r>
    </w:p>
    <w:p w:rsidR="002651AA" w:rsidRPr="00494A44" w:rsidRDefault="002202C1" w:rsidP="002202C1">
      <w:pPr>
        <w:spacing w:line="240" w:lineRule="auto"/>
        <w:rPr>
          <w:lang w:eastAsia="zh-CN"/>
        </w:rPr>
      </w:pPr>
      <w:r w:rsidRPr="00494A44">
        <w:rPr>
          <w:lang w:eastAsia="zh-CN"/>
        </w:rPr>
        <w:t>5.</w:t>
      </w:r>
      <w:r w:rsidRPr="00494A44">
        <w:rPr>
          <w:lang w:eastAsia="zh-CN"/>
        </w:rPr>
        <w:t>【答案】</w:t>
      </w:r>
      <w:r w:rsidRPr="00494A44">
        <w:rPr>
          <w:lang w:eastAsia="zh-CN"/>
        </w:rPr>
        <w:t xml:space="preserve">C  </w:t>
      </w:r>
    </w:p>
    <w:p w:rsidR="002651AA" w:rsidRPr="00494A44" w:rsidRDefault="002202C1" w:rsidP="002202C1">
      <w:pPr>
        <w:spacing w:line="240" w:lineRule="auto"/>
        <w:rPr>
          <w:lang w:eastAsia="zh-CN"/>
        </w:rPr>
      </w:pPr>
      <w:r w:rsidRPr="00494A44">
        <w:rPr>
          <w:lang w:eastAsia="zh-CN"/>
        </w:rPr>
        <w:t>【解析】【解答】解：</w:t>
      </w:r>
      <w:r w:rsidRPr="00494A44">
        <w:rPr>
          <w:lang w:eastAsia="zh-CN"/>
        </w:rPr>
        <w:t>A</w:t>
      </w:r>
      <w:r w:rsidRPr="00494A44">
        <w:rPr>
          <w:lang w:eastAsia="zh-CN"/>
        </w:rPr>
        <w:t>、物体的加速度为零，速度不一定为零．比如匀速直线运动的物体，加速度为零，速度不为零．故</w:t>
      </w:r>
      <w:r w:rsidRPr="00494A44">
        <w:rPr>
          <w:lang w:eastAsia="zh-CN"/>
        </w:rPr>
        <w:t>A</w:t>
      </w:r>
      <w:r w:rsidRPr="00494A44">
        <w:rPr>
          <w:lang w:eastAsia="zh-CN"/>
        </w:rPr>
        <w:t>错误．</w:t>
      </w:r>
      <w:r w:rsidRPr="00494A44">
        <w:rPr>
          <w:lang w:eastAsia="zh-CN"/>
        </w:rPr>
        <w:br/>
        <w:t>B</w:t>
      </w:r>
      <w:r w:rsidRPr="00494A44">
        <w:rPr>
          <w:lang w:eastAsia="zh-CN"/>
        </w:rPr>
        <w:t>、速度越大，加速度不一定越大，两者没有直接的关系．故</w:t>
      </w:r>
      <w:r w:rsidRPr="00494A44">
        <w:rPr>
          <w:lang w:eastAsia="zh-CN"/>
        </w:rPr>
        <w:t>B</w:t>
      </w:r>
      <w:r w:rsidRPr="00494A44">
        <w:rPr>
          <w:lang w:eastAsia="zh-CN"/>
        </w:rPr>
        <w:t>错误．</w:t>
      </w:r>
      <w:r w:rsidRPr="00494A44">
        <w:rPr>
          <w:lang w:eastAsia="zh-CN"/>
        </w:rPr>
        <w:br/>
        <w:t>C</w:t>
      </w:r>
      <w:r w:rsidRPr="00494A44">
        <w:rPr>
          <w:lang w:eastAsia="zh-CN"/>
        </w:rPr>
        <w:t>、速度变化快的物体，根据加速度的定义式</w:t>
      </w:r>
      <w:r w:rsidRPr="00494A44">
        <w:rPr>
          <w:lang w:eastAsia="zh-CN"/>
        </w:rPr>
        <w:t xml:space="preserve">a= </w:t>
      </w:r>
      <w:r w:rsidR="004A74E8">
        <w:rPr>
          <w:noProof/>
          <w:lang w:eastAsia="zh-CN"/>
        </w:rPr>
        <w:pict>
          <v:shape id="图片 38" o:spid="_x0000_i1062" type="#_x0000_t75" style="width:18.75pt;height:22.5pt;visibility:visible;mso-wrap-style:square">
            <v:imagedata r:id="rId13" o:title=""/>
          </v:shape>
        </w:pict>
      </w:r>
      <w:r w:rsidRPr="00494A44">
        <w:rPr>
          <w:lang w:eastAsia="zh-CN"/>
        </w:rPr>
        <w:t>可知加速度也一定越大．故</w:t>
      </w:r>
      <w:r w:rsidRPr="00494A44">
        <w:rPr>
          <w:lang w:eastAsia="zh-CN"/>
        </w:rPr>
        <w:t>C</w:t>
      </w:r>
      <w:r w:rsidRPr="00494A44">
        <w:rPr>
          <w:lang w:eastAsia="zh-CN"/>
        </w:rPr>
        <w:t>正确．</w:t>
      </w:r>
      <w:r w:rsidRPr="00494A44">
        <w:rPr>
          <w:lang w:eastAsia="zh-CN"/>
        </w:rPr>
        <w:br/>
        <w:t>D</w:t>
      </w:r>
      <w:r w:rsidRPr="00494A44">
        <w:rPr>
          <w:lang w:eastAsia="zh-CN"/>
        </w:rPr>
        <w:t>、</w:t>
      </w:r>
      <w:r w:rsidRPr="00494A44">
        <w:rPr>
          <w:lang w:eastAsia="zh-CN"/>
        </w:rPr>
        <w:t>加速度逐渐减小时，物体速度变化越来越慢，但速度不一定越来越小．故</w:t>
      </w:r>
      <w:r w:rsidRPr="00494A44">
        <w:rPr>
          <w:lang w:eastAsia="zh-CN"/>
        </w:rPr>
        <w:t>D</w:t>
      </w:r>
      <w:r w:rsidRPr="00494A44">
        <w:rPr>
          <w:lang w:eastAsia="zh-CN"/>
        </w:rPr>
        <w:t>错误．</w:t>
      </w:r>
      <w:r w:rsidRPr="00494A44">
        <w:rPr>
          <w:lang w:eastAsia="zh-CN"/>
        </w:rPr>
        <w:br/>
      </w:r>
      <w:r w:rsidRPr="00494A44">
        <w:rPr>
          <w:lang w:eastAsia="zh-CN"/>
        </w:rPr>
        <w:t>故选</w:t>
      </w:r>
      <w:r w:rsidRPr="00494A44">
        <w:rPr>
          <w:lang w:eastAsia="zh-CN"/>
        </w:rPr>
        <w:t>C</w:t>
      </w:r>
      <w:r w:rsidRPr="00494A44">
        <w:rPr>
          <w:lang w:eastAsia="zh-CN"/>
        </w:rPr>
        <w:br/>
      </w:r>
      <w:r w:rsidRPr="00494A44">
        <w:rPr>
          <w:lang w:eastAsia="zh-CN"/>
        </w:rPr>
        <w:lastRenderedPageBreak/>
        <w:t>【分析】运动物体的速度和加速度没有直接关系，物体的加速度为零，速度不一定为零．速度变化快的物体加速度大．加速度逐渐减小物体速度也可能越来越小．</w:t>
      </w:r>
    </w:p>
    <w:p w:rsidR="002651AA" w:rsidRPr="00494A44" w:rsidRDefault="002202C1" w:rsidP="002202C1">
      <w:pPr>
        <w:spacing w:line="240" w:lineRule="auto"/>
        <w:rPr>
          <w:lang w:eastAsia="zh-CN"/>
        </w:rPr>
      </w:pPr>
      <w:r w:rsidRPr="00494A44">
        <w:rPr>
          <w:lang w:eastAsia="zh-CN"/>
        </w:rPr>
        <w:t>6.</w:t>
      </w:r>
      <w:r w:rsidRPr="00494A44">
        <w:rPr>
          <w:lang w:eastAsia="zh-CN"/>
        </w:rPr>
        <w:t>【答案】</w:t>
      </w:r>
      <w:r w:rsidRPr="00494A44">
        <w:rPr>
          <w:lang w:eastAsia="zh-CN"/>
        </w:rPr>
        <w:t xml:space="preserve">A  </w:t>
      </w:r>
    </w:p>
    <w:p w:rsidR="002651AA" w:rsidRPr="00494A44" w:rsidRDefault="002202C1" w:rsidP="002202C1">
      <w:pPr>
        <w:spacing w:line="240" w:lineRule="auto"/>
        <w:rPr>
          <w:lang w:eastAsia="zh-CN"/>
        </w:rPr>
      </w:pPr>
      <w:r w:rsidRPr="00494A44">
        <w:rPr>
          <w:lang w:eastAsia="zh-CN"/>
        </w:rPr>
        <w:t>【解析】【解答】解：</w:t>
      </w:r>
      <w:r w:rsidRPr="00494A44">
        <w:rPr>
          <w:lang w:eastAsia="zh-CN"/>
        </w:rPr>
        <w:t>A</w:t>
      </w:r>
      <w:r w:rsidRPr="00494A44">
        <w:rPr>
          <w:lang w:eastAsia="zh-CN"/>
        </w:rPr>
        <w:t>、加速度的定义式为</w:t>
      </w:r>
      <w:r w:rsidRPr="00494A44">
        <w:rPr>
          <w:lang w:eastAsia="zh-CN"/>
        </w:rPr>
        <w:t xml:space="preserve">a= </w:t>
      </w:r>
      <w:r w:rsidR="004A74E8">
        <w:rPr>
          <w:noProof/>
          <w:lang w:eastAsia="zh-CN"/>
        </w:rPr>
        <w:pict>
          <v:shape id="图片 39" o:spid="_x0000_i1063" type="#_x0000_t75" style="width:18.75pt;height:22.5pt;visibility:visible;mso-wrap-style:square">
            <v:imagedata r:id="rId13" o:title=""/>
          </v:shape>
        </w:pict>
      </w:r>
      <w:r w:rsidRPr="00494A44">
        <w:rPr>
          <w:lang w:eastAsia="zh-CN"/>
        </w:rPr>
        <w:t>，利用</w:t>
      </w:r>
      <w:r w:rsidRPr="00494A44">
        <w:rPr>
          <w:lang w:eastAsia="zh-CN"/>
        </w:rPr>
        <w:t xml:space="preserve">a= </w:t>
      </w:r>
      <w:r w:rsidR="004A74E8">
        <w:rPr>
          <w:noProof/>
          <w:lang w:eastAsia="zh-CN"/>
        </w:rPr>
        <w:pict>
          <v:shape id="图片 40" o:spid="_x0000_i1064" type="#_x0000_t75" style="width:18.75pt;height:22.5pt;visibility:visible;mso-wrap-style:square">
            <v:imagedata r:id="rId13" o:title=""/>
          </v:shape>
        </w:pict>
      </w:r>
      <w:r w:rsidRPr="00494A44">
        <w:rPr>
          <w:lang w:eastAsia="zh-CN"/>
        </w:rPr>
        <w:t>求得的加速度是</w:t>
      </w:r>
      <w:r w:rsidRPr="00494A44">
        <w:rPr>
          <w:rFonts w:ascii="Cambria Math" w:hAnsi="Cambria Math" w:cs="Cambria Math"/>
          <w:lang w:eastAsia="zh-CN"/>
        </w:rPr>
        <w:t>△</w:t>
      </w:r>
      <w:r w:rsidRPr="00494A44">
        <w:rPr>
          <w:rFonts w:cs="Calibri"/>
          <w:lang w:eastAsia="zh-CN"/>
        </w:rPr>
        <w:t>t</w:t>
      </w:r>
      <w:r w:rsidRPr="00494A44">
        <w:rPr>
          <w:lang w:eastAsia="zh-CN"/>
        </w:rPr>
        <w:t>时间内的平均加速度，故</w:t>
      </w:r>
      <w:r w:rsidRPr="00494A44">
        <w:rPr>
          <w:lang w:eastAsia="zh-CN"/>
        </w:rPr>
        <w:t>A</w:t>
      </w:r>
      <w:r w:rsidRPr="00494A44">
        <w:rPr>
          <w:lang w:eastAsia="zh-CN"/>
        </w:rPr>
        <w:t>正确．</w:t>
      </w:r>
      <w:r w:rsidRPr="00494A44">
        <w:rPr>
          <w:lang w:eastAsia="zh-CN"/>
        </w:rPr>
        <w:br/>
        <w:t>B</w:t>
      </w:r>
      <w:r w:rsidRPr="00494A44">
        <w:rPr>
          <w:lang w:eastAsia="zh-CN"/>
        </w:rPr>
        <w:t>、由加速度的定义式知，加速度的方向与速度变化量的方向相同，与速度方向不一定相同，故</w:t>
      </w:r>
      <w:r w:rsidRPr="00494A44">
        <w:rPr>
          <w:lang w:eastAsia="zh-CN"/>
        </w:rPr>
        <w:t>B</w:t>
      </w:r>
      <w:r w:rsidRPr="00494A44">
        <w:rPr>
          <w:lang w:eastAsia="zh-CN"/>
        </w:rPr>
        <w:t>、</w:t>
      </w:r>
      <w:r w:rsidRPr="00494A44">
        <w:rPr>
          <w:lang w:eastAsia="zh-CN"/>
        </w:rPr>
        <w:t>D</w:t>
      </w:r>
      <w:r w:rsidRPr="00494A44">
        <w:rPr>
          <w:lang w:eastAsia="zh-CN"/>
        </w:rPr>
        <w:t>错误．</w:t>
      </w:r>
      <w:r w:rsidRPr="00494A44">
        <w:rPr>
          <w:lang w:eastAsia="zh-CN"/>
        </w:rPr>
        <w:br/>
        <w:t>C</w:t>
      </w:r>
      <w:r w:rsidRPr="00494A44">
        <w:rPr>
          <w:lang w:eastAsia="zh-CN"/>
        </w:rPr>
        <w:t>、加速度定义式</w:t>
      </w:r>
      <w:r w:rsidRPr="00494A44">
        <w:rPr>
          <w:lang w:eastAsia="zh-CN"/>
        </w:rPr>
        <w:t xml:space="preserve">a= </w:t>
      </w:r>
      <w:r w:rsidR="004A74E8">
        <w:rPr>
          <w:noProof/>
          <w:lang w:eastAsia="zh-CN"/>
        </w:rPr>
        <w:pict>
          <v:shape id="图片 41" o:spid="_x0000_i1065" type="#_x0000_t75" style="width:18.75pt;height:22.5pt;visibility:visible;mso-wrap-style:square">
            <v:imagedata r:id="rId13" o:title=""/>
          </v:shape>
        </w:pict>
      </w:r>
      <w:r w:rsidRPr="00494A44">
        <w:rPr>
          <w:lang w:eastAsia="zh-CN"/>
        </w:rPr>
        <w:t>，其中</w:t>
      </w:r>
      <w:r w:rsidRPr="00494A44">
        <w:rPr>
          <w:lang w:eastAsia="zh-CN"/>
        </w:rPr>
        <w:t xml:space="preserve"> </w:t>
      </w:r>
      <w:r w:rsidR="004A74E8">
        <w:rPr>
          <w:noProof/>
          <w:lang w:eastAsia="zh-CN"/>
        </w:rPr>
        <w:pict>
          <v:shape id="图片 42" o:spid="_x0000_i1066" type="#_x0000_t75" style="width:18.75pt;height:22.5pt;visibility:visible;mso-wrap-style:square">
            <v:imagedata r:id="rId13" o:title=""/>
          </v:shape>
        </w:pict>
      </w:r>
      <w:r w:rsidRPr="00494A44">
        <w:rPr>
          <w:lang w:eastAsia="zh-CN"/>
        </w:rPr>
        <w:t>表示速度的变化率，是矢</w:t>
      </w:r>
      <w:r w:rsidRPr="00494A44">
        <w:rPr>
          <w:lang w:eastAsia="zh-CN"/>
        </w:rPr>
        <w:t>量，故</w:t>
      </w:r>
      <w:r w:rsidRPr="00494A44">
        <w:rPr>
          <w:lang w:eastAsia="zh-CN"/>
        </w:rPr>
        <w:t>C</w:t>
      </w:r>
      <w:r w:rsidRPr="00494A44">
        <w:rPr>
          <w:lang w:eastAsia="zh-CN"/>
        </w:rPr>
        <w:t>错误．</w:t>
      </w:r>
      <w:r w:rsidRPr="00494A44">
        <w:rPr>
          <w:lang w:eastAsia="zh-CN"/>
        </w:rPr>
        <w:br/>
      </w:r>
      <w:r w:rsidRPr="00494A44">
        <w:rPr>
          <w:lang w:eastAsia="zh-CN"/>
        </w:rPr>
        <w:t>故选：</w:t>
      </w:r>
      <w:r w:rsidRPr="00494A44">
        <w:rPr>
          <w:lang w:eastAsia="zh-CN"/>
        </w:rPr>
        <w:t>A</w:t>
      </w:r>
      <w:r w:rsidRPr="00494A44">
        <w:rPr>
          <w:lang w:eastAsia="zh-CN"/>
        </w:rPr>
        <w:t>．</w:t>
      </w:r>
      <w:r w:rsidRPr="00494A44">
        <w:rPr>
          <w:lang w:eastAsia="zh-CN"/>
        </w:rPr>
        <w:br/>
      </w:r>
      <w:r w:rsidRPr="00494A44">
        <w:rPr>
          <w:lang w:eastAsia="zh-CN"/>
        </w:rPr>
        <w:t>【分析】加速度等于单位时间内的速度变化量，是矢量，加速度的方向与速度变化量的方向相同，与速度方向无关．</w:t>
      </w:r>
    </w:p>
    <w:p w:rsidR="002651AA" w:rsidRPr="00494A44" w:rsidRDefault="002202C1" w:rsidP="002202C1">
      <w:pPr>
        <w:spacing w:line="240" w:lineRule="auto"/>
        <w:rPr>
          <w:lang w:eastAsia="zh-CN"/>
        </w:rPr>
      </w:pPr>
      <w:r w:rsidRPr="00494A44">
        <w:rPr>
          <w:lang w:eastAsia="zh-CN"/>
        </w:rPr>
        <w:t>7.</w:t>
      </w:r>
      <w:r w:rsidRPr="00494A44">
        <w:rPr>
          <w:lang w:eastAsia="zh-CN"/>
        </w:rPr>
        <w:t>【答案】</w:t>
      </w:r>
      <w:r w:rsidRPr="00494A44">
        <w:rPr>
          <w:lang w:eastAsia="zh-CN"/>
        </w:rPr>
        <w:t xml:space="preserve">D  </w:t>
      </w:r>
    </w:p>
    <w:p w:rsidR="002651AA" w:rsidRPr="00494A44" w:rsidRDefault="002202C1" w:rsidP="002202C1">
      <w:pPr>
        <w:spacing w:line="240" w:lineRule="auto"/>
        <w:rPr>
          <w:lang w:eastAsia="zh-CN"/>
        </w:rPr>
      </w:pPr>
      <w:r w:rsidRPr="00494A44">
        <w:rPr>
          <w:lang w:eastAsia="zh-CN"/>
        </w:rPr>
        <w:t>【解析】【解答】解：</w:t>
      </w:r>
      <w:r w:rsidRPr="00494A44">
        <w:rPr>
          <w:lang w:eastAsia="zh-CN"/>
        </w:rPr>
        <w:t>A</w:t>
      </w:r>
      <w:r w:rsidRPr="00494A44">
        <w:rPr>
          <w:lang w:eastAsia="zh-CN"/>
        </w:rPr>
        <w:t>、根据题意可知，赛车手运动的位移为</w:t>
      </w:r>
      <w:r w:rsidRPr="00494A44">
        <w:rPr>
          <w:lang w:eastAsia="zh-CN"/>
        </w:rPr>
        <w:t>x=9km</w:t>
      </w:r>
      <w:r w:rsidRPr="00494A44">
        <w:rPr>
          <w:lang w:eastAsia="zh-CN"/>
        </w:rPr>
        <w:t>，路程</w:t>
      </w:r>
      <w:r w:rsidRPr="00494A44">
        <w:rPr>
          <w:lang w:eastAsia="zh-CN"/>
        </w:rPr>
        <w:t>s=15km</w:t>
      </w:r>
      <w:r w:rsidRPr="00494A44">
        <w:rPr>
          <w:lang w:eastAsia="zh-CN"/>
        </w:rPr>
        <w:t>，根据平均速度的定义知</w:t>
      </w:r>
      <w:r w:rsidRPr="00494A44">
        <w:rPr>
          <w:lang w:eastAsia="zh-CN"/>
        </w:rPr>
        <w:t xml:space="preserve"> </w:t>
      </w:r>
      <w:r w:rsidR="004A74E8">
        <w:rPr>
          <w:noProof/>
          <w:lang w:eastAsia="zh-CN"/>
        </w:rPr>
        <w:pict>
          <v:shape id="图片 43" o:spid="_x0000_i1067" type="#_x0000_t75" style="width:6pt;height:7.5pt;visibility:visible;mso-wrap-style:square">
            <v:imagedata r:id="rId24" o:title=""/>
          </v:shape>
        </w:pict>
      </w:r>
      <w:r w:rsidRPr="00494A44">
        <w:rPr>
          <w:lang w:eastAsia="zh-CN"/>
        </w:rPr>
        <w:t xml:space="preserve">= </w:t>
      </w:r>
      <w:r w:rsidR="004A74E8">
        <w:rPr>
          <w:noProof/>
          <w:lang w:eastAsia="zh-CN"/>
        </w:rPr>
        <w:pict>
          <v:shape id="图片 44" o:spid="_x0000_i1068" type="#_x0000_t75" style="width:9.75pt;height:16.5pt;visibility:visible;mso-wrap-style:square">
            <v:imagedata r:id="rId21" o:title=""/>
          </v:shape>
        </w:pict>
      </w:r>
      <w:r w:rsidRPr="00494A44">
        <w:rPr>
          <w:lang w:eastAsia="zh-CN"/>
        </w:rPr>
        <w:t xml:space="preserve">= </w:t>
      </w:r>
      <w:r w:rsidR="004A74E8">
        <w:rPr>
          <w:noProof/>
          <w:lang w:eastAsia="zh-CN"/>
        </w:rPr>
        <w:pict>
          <v:shape id="图片 45" o:spid="_x0000_i1069" type="#_x0000_t75" style="width:24pt;height:27pt;visibility:visible;mso-wrap-style:square">
            <v:imagedata r:id="rId25" o:title=""/>
          </v:shape>
        </w:pict>
      </w:r>
      <w:r w:rsidRPr="00494A44">
        <w:rPr>
          <w:lang w:eastAsia="zh-CN"/>
        </w:rPr>
        <w:t>=108km/h</w:t>
      </w:r>
      <w:r w:rsidRPr="00494A44">
        <w:rPr>
          <w:lang w:eastAsia="zh-CN"/>
        </w:rPr>
        <w:t>，平均速率</w:t>
      </w:r>
      <w:r w:rsidRPr="00494A44">
        <w:rPr>
          <w:lang w:eastAsia="zh-CN"/>
        </w:rPr>
        <w:t xml:space="preserve">v= </w:t>
      </w:r>
      <w:r w:rsidR="004A74E8">
        <w:rPr>
          <w:noProof/>
          <w:lang w:eastAsia="zh-CN"/>
        </w:rPr>
        <w:pict>
          <v:shape id="图片 46" o:spid="_x0000_i1070" type="#_x0000_t75" style="width:9pt;height:16.5pt;visibility:visible;mso-wrap-style:square">
            <v:imagedata r:id="rId26" o:title=""/>
          </v:shape>
        </w:pict>
      </w:r>
      <w:r w:rsidRPr="00494A44">
        <w:rPr>
          <w:lang w:eastAsia="zh-CN"/>
        </w:rPr>
        <w:t xml:space="preserve">= </w:t>
      </w:r>
      <w:r w:rsidR="004A74E8">
        <w:rPr>
          <w:noProof/>
          <w:lang w:eastAsia="zh-CN"/>
        </w:rPr>
        <w:pict>
          <v:shape id="图片 47" o:spid="_x0000_i1071" type="#_x0000_t75" style="width:29.25pt;height:27pt;visibility:visible;mso-wrap-style:square">
            <v:imagedata r:id="rId27" o:title=""/>
          </v:shape>
        </w:pict>
      </w:r>
      <w:r w:rsidRPr="00494A44">
        <w:rPr>
          <w:lang w:eastAsia="zh-CN"/>
        </w:rPr>
        <w:t>=180 km/h</w:t>
      </w:r>
      <w:r w:rsidRPr="00494A44">
        <w:rPr>
          <w:lang w:eastAsia="zh-CN"/>
        </w:rPr>
        <w:t>，故</w:t>
      </w:r>
      <w:r w:rsidRPr="00494A44">
        <w:rPr>
          <w:lang w:eastAsia="zh-CN"/>
        </w:rPr>
        <w:t>ABC</w:t>
      </w:r>
      <w:r w:rsidRPr="00494A44">
        <w:rPr>
          <w:lang w:eastAsia="zh-CN"/>
        </w:rPr>
        <w:t>错误；</w:t>
      </w:r>
      <w:r w:rsidRPr="00494A44">
        <w:rPr>
          <w:lang w:eastAsia="zh-CN"/>
        </w:rPr>
        <w:br/>
        <w:t>D</w:t>
      </w:r>
      <w:r w:rsidRPr="00494A44">
        <w:rPr>
          <w:lang w:eastAsia="zh-CN"/>
        </w:rPr>
        <w:t>、速度计示数的是瞬时速度，所以经过路标时的瞬时速度是</w:t>
      </w:r>
      <w:r w:rsidRPr="00494A44">
        <w:rPr>
          <w:lang w:eastAsia="zh-CN"/>
        </w:rPr>
        <w:t>150km/h</w:t>
      </w:r>
      <w:r w:rsidRPr="00494A44">
        <w:rPr>
          <w:lang w:eastAsia="zh-CN"/>
        </w:rPr>
        <w:t>，故</w:t>
      </w:r>
      <w:r w:rsidRPr="00494A44">
        <w:rPr>
          <w:lang w:eastAsia="zh-CN"/>
        </w:rPr>
        <w:t>D</w:t>
      </w:r>
      <w:r w:rsidRPr="00494A44">
        <w:rPr>
          <w:lang w:eastAsia="zh-CN"/>
        </w:rPr>
        <w:t>正确．</w:t>
      </w:r>
      <w:r w:rsidRPr="00494A44">
        <w:rPr>
          <w:lang w:eastAsia="zh-CN"/>
        </w:rPr>
        <w:br/>
      </w:r>
      <w:r w:rsidRPr="00494A44">
        <w:rPr>
          <w:lang w:eastAsia="zh-CN"/>
        </w:rPr>
        <w:t>故选：</w:t>
      </w:r>
      <w:r w:rsidRPr="00494A44">
        <w:rPr>
          <w:lang w:eastAsia="zh-CN"/>
        </w:rPr>
        <w:t>D</w:t>
      </w:r>
      <w:r w:rsidRPr="00494A44">
        <w:rPr>
          <w:lang w:eastAsia="zh-CN"/>
        </w:rPr>
        <w:br/>
      </w:r>
      <w:r w:rsidRPr="00494A44">
        <w:rPr>
          <w:lang w:eastAsia="zh-CN"/>
        </w:rPr>
        <w:t>【分析】速度计上的里程表记录的是汽车的路程，速度计的示数是汽车的瞬时速度的大小，平均速度是位移与所用时间的比值，平均速率是路程与时间的比值．</w:t>
      </w:r>
    </w:p>
    <w:p w:rsidR="002651AA" w:rsidRPr="00494A44" w:rsidRDefault="002202C1" w:rsidP="002202C1">
      <w:pPr>
        <w:spacing w:line="240" w:lineRule="auto"/>
        <w:rPr>
          <w:lang w:eastAsia="zh-CN"/>
        </w:rPr>
      </w:pPr>
      <w:r w:rsidRPr="00494A44">
        <w:rPr>
          <w:lang w:eastAsia="zh-CN"/>
        </w:rPr>
        <w:t>8.</w:t>
      </w:r>
      <w:r w:rsidRPr="00494A44">
        <w:rPr>
          <w:lang w:eastAsia="zh-CN"/>
        </w:rPr>
        <w:t>【答案】</w:t>
      </w:r>
      <w:r w:rsidRPr="00494A44">
        <w:rPr>
          <w:lang w:eastAsia="zh-CN"/>
        </w:rPr>
        <w:t xml:space="preserve">A  </w:t>
      </w:r>
    </w:p>
    <w:p w:rsidR="002651AA" w:rsidRPr="00494A44" w:rsidRDefault="002202C1" w:rsidP="002202C1">
      <w:pPr>
        <w:spacing w:line="240" w:lineRule="auto"/>
        <w:rPr>
          <w:lang w:eastAsia="zh-CN"/>
        </w:rPr>
      </w:pPr>
      <w:r w:rsidRPr="00494A44">
        <w:rPr>
          <w:lang w:eastAsia="zh-CN"/>
        </w:rPr>
        <w:t>【解析】【解答】解：</w:t>
      </w:r>
      <w:r w:rsidRPr="00494A44">
        <w:rPr>
          <w:lang w:eastAsia="zh-CN"/>
        </w:rPr>
        <w:t>A</w:t>
      </w:r>
      <w:r w:rsidRPr="00494A44">
        <w:rPr>
          <w:lang w:eastAsia="zh-CN"/>
        </w:rPr>
        <w:t>、加速度等于单位时间内的速度变化量，单位时间内物体的速度变化量越大，加速度越大，故</w:t>
      </w:r>
      <w:r w:rsidRPr="00494A44">
        <w:rPr>
          <w:lang w:eastAsia="zh-CN"/>
        </w:rPr>
        <w:t>A</w:t>
      </w:r>
      <w:r w:rsidRPr="00494A44">
        <w:rPr>
          <w:lang w:eastAsia="zh-CN"/>
        </w:rPr>
        <w:t>正确．</w:t>
      </w:r>
      <w:r w:rsidRPr="00494A44">
        <w:rPr>
          <w:lang w:eastAsia="zh-CN"/>
        </w:rPr>
        <w:br/>
        <w:t>B</w:t>
      </w:r>
      <w:r w:rsidRPr="00494A44">
        <w:rPr>
          <w:lang w:eastAsia="zh-CN"/>
        </w:rPr>
        <w:t>、物体加速度的方向与速度变化量的方向相同，与速度方向不一定相同，故</w:t>
      </w:r>
      <w:r w:rsidRPr="00494A44">
        <w:rPr>
          <w:lang w:eastAsia="zh-CN"/>
        </w:rPr>
        <w:t>B</w:t>
      </w:r>
      <w:r w:rsidRPr="00494A44">
        <w:rPr>
          <w:lang w:eastAsia="zh-CN"/>
        </w:rPr>
        <w:t>错误．</w:t>
      </w:r>
      <w:r w:rsidRPr="00494A44">
        <w:rPr>
          <w:lang w:eastAsia="zh-CN"/>
        </w:rPr>
        <w:br/>
        <w:t>C</w:t>
      </w:r>
      <w:r w:rsidRPr="00494A44">
        <w:rPr>
          <w:lang w:eastAsia="zh-CN"/>
        </w:rPr>
        <w:t>、物体的速度变化量方向向右，加速度方向一定向右，故</w:t>
      </w:r>
      <w:r w:rsidRPr="00494A44">
        <w:rPr>
          <w:lang w:eastAsia="zh-CN"/>
        </w:rPr>
        <w:t>C</w:t>
      </w:r>
      <w:r w:rsidRPr="00494A44">
        <w:rPr>
          <w:lang w:eastAsia="zh-CN"/>
        </w:rPr>
        <w:t>错误．</w:t>
      </w:r>
      <w:r w:rsidRPr="00494A44">
        <w:rPr>
          <w:lang w:eastAsia="zh-CN"/>
        </w:rPr>
        <w:br/>
        <w:t>D</w:t>
      </w:r>
      <w:r w:rsidRPr="00494A44">
        <w:rPr>
          <w:lang w:eastAsia="zh-CN"/>
        </w:rPr>
        <w:t>、根据</w:t>
      </w:r>
      <w:r w:rsidRPr="00494A44">
        <w:rPr>
          <w:lang w:eastAsia="zh-CN"/>
        </w:rPr>
        <w:t xml:space="preserve">a= </w:t>
      </w:r>
      <w:r w:rsidR="004A74E8">
        <w:rPr>
          <w:noProof/>
          <w:lang w:eastAsia="zh-CN"/>
        </w:rPr>
        <w:pict>
          <v:shape id="图片 48" o:spid="_x0000_i1072" type="#_x0000_t75" style="width:16.5pt;height:21pt;visibility:visible;mso-wrap-style:square">
            <v:imagedata r:id="rId28" o:title=""/>
          </v:shape>
        </w:pict>
      </w:r>
      <w:r w:rsidRPr="00494A44">
        <w:rPr>
          <w:lang w:eastAsia="zh-CN"/>
        </w:rPr>
        <w:t>知，速度变化量越大，加速度不一定大，故</w:t>
      </w:r>
      <w:r w:rsidRPr="00494A44">
        <w:rPr>
          <w:lang w:eastAsia="zh-CN"/>
        </w:rPr>
        <w:t>D</w:t>
      </w:r>
      <w:r w:rsidRPr="00494A44">
        <w:rPr>
          <w:lang w:eastAsia="zh-CN"/>
        </w:rPr>
        <w:t>错误．</w:t>
      </w:r>
      <w:r w:rsidRPr="00494A44">
        <w:rPr>
          <w:lang w:eastAsia="zh-CN"/>
        </w:rPr>
        <w:br/>
      </w:r>
      <w:r w:rsidRPr="00494A44">
        <w:rPr>
          <w:lang w:eastAsia="zh-CN"/>
        </w:rPr>
        <w:t>故选：</w:t>
      </w:r>
      <w:r w:rsidRPr="00494A44">
        <w:rPr>
          <w:lang w:eastAsia="zh-CN"/>
        </w:rPr>
        <w:t>A</w:t>
      </w:r>
      <w:r w:rsidRPr="00494A44">
        <w:rPr>
          <w:lang w:eastAsia="zh-CN"/>
        </w:rPr>
        <w:t>．</w:t>
      </w:r>
      <w:r w:rsidRPr="00494A44">
        <w:rPr>
          <w:lang w:eastAsia="zh-CN"/>
        </w:rPr>
        <w:br/>
      </w:r>
      <w:r w:rsidRPr="00494A44">
        <w:rPr>
          <w:lang w:eastAsia="zh-CN"/>
        </w:rPr>
        <w:t>【分析】加速度等于单位时间内的速度变化量，反映速度变化快慢的物理量，加速度方向与速度变化量的方向相同．</w:t>
      </w:r>
    </w:p>
    <w:p w:rsidR="002651AA" w:rsidRPr="00494A44" w:rsidRDefault="002202C1" w:rsidP="002202C1">
      <w:pPr>
        <w:spacing w:line="240" w:lineRule="auto"/>
        <w:rPr>
          <w:lang w:eastAsia="zh-CN"/>
        </w:rPr>
      </w:pPr>
      <w:r w:rsidRPr="00494A44">
        <w:rPr>
          <w:lang w:eastAsia="zh-CN"/>
        </w:rPr>
        <w:t>9.</w:t>
      </w:r>
      <w:r w:rsidRPr="00494A44">
        <w:rPr>
          <w:lang w:eastAsia="zh-CN"/>
        </w:rPr>
        <w:t>【答案】</w:t>
      </w:r>
      <w:r w:rsidRPr="00494A44">
        <w:rPr>
          <w:lang w:eastAsia="zh-CN"/>
        </w:rPr>
        <w:t xml:space="preserve">C  </w:t>
      </w:r>
    </w:p>
    <w:p w:rsidR="002651AA" w:rsidRPr="00494A44" w:rsidRDefault="002202C1" w:rsidP="002202C1">
      <w:pPr>
        <w:spacing w:line="240" w:lineRule="auto"/>
        <w:rPr>
          <w:lang w:eastAsia="zh-CN"/>
        </w:rPr>
      </w:pPr>
      <w:r w:rsidRPr="00494A44">
        <w:rPr>
          <w:lang w:eastAsia="zh-CN"/>
        </w:rPr>
        <w:t>【解析】【解答】解：足球的加速度</w:t>
      </w:r>
      <w:r w:rsidRPr="00494A44">
        <w:rPr>
          <w:lang w:eastAsia="zh-CN"/>
        </w:rPr>
        <w:t xml:space="preserve">a= </w:t>
      </w:r>
      <w:r w:rsidR="004A74E8">
        <w:rPr>
          <w:noProof/>
          <w:lang w:eastAsia="zh-CN"/>
        </w:rPr>
        <w:pict>
          <v:shape id="图片 49" o:spid="_x0000_i1073" type="#_x0000_t75" style="width:172.5pt;height:21pt;visibility:visible;mso-wrap-style:square">
            <v:imagedata r:id="rId29" o:title=""/>
          </v:shape>
        </w:pict>
      </w:r>
      <w:r w:rsidRPr="00494A44">
        <w:rPr>
          <w:lang w:eastAsia="zh-CN"/>
        </w:rPr>
        <w:t>．</w:t>
      </w:r>
      <w:r w:rsidRPr="00494A44">
        <w:rPr>
          <w:lang w:eastAsia="zh-CN"/>
        </w:rPr>
        <w:br/>
      </w:r>
      <w:r w:rsidRPr="00494A44">
        <w:rPr>
          <w:lang w:eastAsia="zh-CN"/>
        </w:rPr>
        <w:t>故选：</w:t>
      </w:r>
      <w:r w:rsidRPr="00494A44">
        <w:rPr>
          <w:lang w:eastAsia="zh-CN"/>
        </w:rPr>
        <w:t>C</w:t>
      </w:r>
      <w:r w:rsidRPr="00494A44">
        <w:rPr>
          <w:lang w:eastAsia="zh-CN"/>
        </w:rPr>
        <w:t>．</w:t>
      </w:r>
      <w:r w:rsidRPr="00494A44">
        <w:rPr>
          <w:lang w:eastAsia="zh-CN"/>
        </w:rPr>
        <w:br/>
      </w:r>
      <w:r w:rsidRPr="00494A44">
        <w:rPr>
          <w:lang w:eastAsia="zh-CN"/>
        </w:rPr>
        <w:t>【分析】根据足球的初末速度，结合加速度的定义式求出足球在这段时间内的加速度．</w:t>
      </w:r>
    </w:p>
    <w:p w:rsidR="002651AA" w:rsidRPr="00494A44" w:rsidRDefault="002202C1" w:rsidP="002202C1">
      <w:pPr>
        <w:spacing w:line="240" w:lineRule="auto"/>
        <w:rPr>
          <w:lang w:eastAsia="zh-CN"/>
        </w:rPr>
      </w:pPr>
      <w:r w:rsidRPr="00494A44">
        <w:rPr>
          <w:lang w:eastAsia="zh-CN"/>
        </w:rPr>
        <w:t>10.</w:t>
      </w:r>
      <w:r w:rsidRPr="00494A44">
        <w:rPr>
          <w:lang w:eastAsia="zh-CN"/>
        </w:rPr>
        <w:t>【答案】</w:t>
      </w:r>
      <w:r w:rsidRPr="00494A44">
        <w:rPr>
          <w:lang w:eastAsia="zh-CN"/>
        </w:rPr>
        <w:t xml:space="preserve">D  </w:t>
      </w:r>
    </w:p>
    <w:p w:rsidR="002651AA" w:rsidRPr="00494A44" w:rsidRDefault="002202C1" w:rsidP="002202C1">
      <w:pPr>
        <w:spacing w:line="240" w:lineRule="auto"/>
        <w:rPr>
          <w:lang w:eastAsia="zh-CN"/>
        </w:rPr>
      </w:pPr>
      <w:r w:rsidRPr="00494A44">
        <w:rPr>
          <w:lang w:eastAsia="zh-CN"/>
        </w:rPr>
        <w:t>【解析】【解答】解：</w:t>
      </w:r>
      <w:r w:rsidRPr="00494A44">
        <w:rPr>
          <w:lang w:eastAsia="zh-CN"/>
        </w:rPr>
        <w:t>A</w:t>
      </w:r>
      <w:r w:rsidRPr="00494A44">
        <w:rPr>
          <w:lang w:eastAsia="zh-CN"/>
        </w:rPr>
        <w:t>、由题意可知运动员的位移为</w:t>
      </w:r>
      <w:r w:rsidRPr="00494A44">
        <w:rPr>
          <w:lang w:eastAsia="zh-CN"/>
        </w:rPr>
        <w:t>100m</w:t>
      </w:r>
      <w:r w:rsidRPr="00494A44">
        <w:rPr>
          <w:lang w:eastAsia="zh-CN"/>
        </w:rPr>
        <w:t>，时间为</w:t>
      </w:r>
      <w:r w:rsidRPr="00494A44">
        <w:rPr>
          <w:lang w:eastAsia="zh-CN"/>
        </w:rPr>
        <w:t>12.5s</w:t>
      </w:r>
      <w:r w:rsidRPr="00494A44">
        <w:rPr>
          <w:lang w:eastAsia="zh-CN"/>
        </w:rPr>
        <w:t>，故平均速度</w:t>
      </w:r>
      <w:r w:rsidRPr="00494A44">
        <w:rPr>
          <w:lang w:eastAsia="zh-CN"/>
        </w:rPr>
        <w:t xml:space="preserve">v= </w:t>
      </w:r>
      <w:r w:rsidR="004A74E8">
        <w:rPr>
          <w:noProof/>
          <w:lang w:eastAsia="zh-CN"/>
        </w:rPr>
        <w:pict>
          <v:shape id="图片 50" o:spid="_x0000_i1074" type="#_x0000_t75" style="width:54pt;height:21pt;visibility:visible;mso-wrap-style:square">
            <v:imagedata r:id="rId30" o:title=""/>
          </v:shape>
        </w:pict>
      </w:r>
      <w:r w:rsidRPr="00494A44">
        <w:rPr>
          <w:lang w:eastAsia="zh-CN"/>
        </w:rPr>
        <w:t>m/s</w:t>
      </w:r>
      <w:r w:rsidRPr="00494A44">
        <w:rPr>
          <w:lang w:eastAsia="zh-CN"/>
        </w:rPr>
        <w:t>；故</w:t>
      </w:r>
      <w:r w:rsidRPr="00494A44">
        <w:rPr>
          <w:lang w:eastAsia="zh-CN"/>
        </w:rPr>
        <w:t>A</w:t>
      </w:r>
      <w:r w:rsidRPr="00494A44">
        <w:rPr>
          <w:lang w:eastAsia="zh-CN"/>
        </w:rPr>
        <w:t>正确；</w:t>
      </w:r>
      <w:r w:rsidRPr="00494A44">
        <w:rPr>
          <w:lang w:eastAsia="zh-CN"/>
        </w:rPr>
        <w:br/>
        <w:t>B</w:t>
      </w:r>
      <w:r w:rsidRPr="00494A44">
        <w:rPr>
          <w:lang w:eastAsia="zh-CN"/>
        </w:rPr>
        <w:t>、前</w:t>
      </w:r>
      <w:r w:rsidRPr="00494A44">
        <w:rPr>
          <w:lang w:eastAsia="zh-CN"/>
        </w:rPr>
        <w:t>7s</w:t>
      </w:r>
      <w:r w:rsidRPr="00494A44">
        <w:rPr>
          <w:lang w:eastAsia="zh-CN"/>
        </w:rPr>
        <w:t>运动员的平均速度为</w:t>
      </w:r>
      <w:r w:rsidRPr="00494A44">
        <w:rPr>
          <w:lang w:eastAsia="zh-CN"/>
        </w:rPr>
        <w:t xml:space="preserve"> </w:t>
      </w:r>
      <w:r w:rsidR="004A74E8">
        <w:rPr>
          <w:noProof/>
          <w:lang w:eastAsia="zh-CN"/>
        </w:rPr>
        <w:pict>
          <v:shape id="图片 51" o:spid="_x0000_i1075" type="#_x0000_t75" style="width:51.75pt;height:21pt;visibility:visible;mso-wrap-style:square">
            <v:imagedata r:id="rId31" o:title=""/>
          </v:shape>
        </w:pict>
      </w:r>
      <w:r w:rsidRPr="00494A44">
        <w:rPr>
          <w:lang w:eastAsia="zh-CN"/>
        </w:rPr>
        <w:t>m/s</w:t>
      </w:r>
      <w:r w:rsidRPr="00494A44">
        <w:rPr>
          <w:lang w:eastAsia="zh-CN"/>
        </w:rPr>
        <w:t>，故</w:t>
      </w:r>
      <w:r w:rsidRPr="00494A44">
        <w:rPr>
          <w:lang w:eastAsia="zh-CN"/>
        </w:rPr>
        <w:t>B</w:t>
      </w:r>
      <w:r w:rsidRPr="00494A44">
        <w:rPr>
          <w:lang w:eastAsia="zh-CN"/>
        </w:rPr>
        <w:t>正确</w:t>
      </w:r>
      <w:r w:rsidRPr="00494A44">
        <w:rPr>
          <w:lang w:eastAsia="zh-CN"/>
        </w:rPr>
        <w:br/>
        <w:t>C</w:t>
      </w:r>
      <w:r w:rsidRPr="00494A44">
        <w:rPr>
          <w:lang w:eastAsia="zh-CN"/>
        </w:rPr>
        <w:t>、</w:t>
      </w:r>
      <w:r w:rsidRPr="00494A44">
        <w:rPr>
          <w:lang w:eastAsia="zh-CN"/>
        </w:rPr>
        <w:t>D</w:t>
      </w:r>
      <w:r w:rsidRPr="00494A44">
        <w:rPr>
          <w:lang w:eastAsia="zh-CN"/>
        </w:rPr>
        <w:t>、在</w:t>
      </w:r>
      <w:r w:rsidRPr="00494A44">
        <w:rPr>
          <w:lang w:eastAsia="zh-CN"/>
        </w:rPr>
        <w:t>7s</w:t>
      </w:r>
      <w:r w:rsidRPr="00494A44">
        <w:rPr>
          <w:lang w:eastAsia="zh-CN"/>
        </w:rPr>
        <w:t>末到</w:t>
      </w:r>
      <w:r w:rsidRPr="00494A44">
        <w:rPr>
          <w:lang w:eastAsia="zh-CN"/>
        </w:rPr>
        <w:t>7.1s</w:t>
      </w:r>
      <w:r w:rsidRPr="00494A44">
        <w:rPr>
          <w:lang w:eastAsia="zh-CN"/>
        </w:rPr>
        <w:t>末过程中，时间较短，可近似用该时间段内的平</w:t>
      </w:r>
      <w:r w:rsidRPr="00494A44">
        <w:rPr>
          <w:lang w:eastAsia="zh-CN"/>
        </w:rPr>
        <w:t>均速度表示瞬时速度；故</w:t>
      </w:r>
      <w:r w:rsidRPr="00494A44">
        <w:rPr>
          <w:lang w:eastAsia="zh-CN"/>
        </w:rPr>
        <w:t xml:space="preserve"> </w:t>
      </w:r>
      <w:r w:rsidR="004A74E8">
        <w:rPr>
          <w:noProof/>
          <w:lang w:eastAsia="zh-CN"/>
        </w:rPr>
        <w:lastRenderedPageBreak/>
        <w:pict>
          <v:shape id="图片 52" o:spid="_x0000_i1076" type="#_x0000_t75" style="width:124.5pt;height:21pt;visibility:visible;mso-wrap-style:square">
            <v:imagedata r:id="rId32" o:title=""/>
          </v:shape>
        </w:pict>
      </w:r>
      <w:r w:rsidRPr="00494A44">
        <w:rPr>
          <w:lang w:eastAsia="zh-CN"/>
        </w:rPr>
        <w:t>，故</w:t>
      </w:r>
      <w:r w:rsidRPr="00494A44">
        <w:rPr>
          <w:lang w:eastAsia="zh-CN"/>
        </w:rPr>
        <w:t>C</w:t>
      </w:r>
      <w:r w:rsidRPr="00494A44">
        <w:rPr>
          <w:lang w:eastAsia="zh-CN"/>
        </w:rPr>
        <w:t>正确，</w:t>
      </w:r>
      <w:r w:rsidRPr="00494A44">
        <w:rPr>
          <w:lang w:eastAsia="zh-CN"/>
        </w:rPr>
        <w:t>D</w:t>
      </w:r>
      <w:r w:rsidRPr="00494A44">
        <w:rPr>
          <w:lang w:eastAsia="zh-CN"/>
        </w:rPr>
        <w:t>错误；</w:t>
      </w:r>
      <w:r w:rsidRPr="00494A44">
        <w:rPr>
          <w:lang w:eastAsia="zh-CN"/>
        </w:rPr>
        <w:br/>
      </w:r>
      <w:r w:rsidRPr="00494A44">
        <w:rPr>
          <w:lang w:eastAsia="zh-CN"/>
        </w:rPr>
        <w:t>因选不正确的，故选：</w:t>
      </w:r>
      <w:r w:rsidRPr="00494A44">
        <w:rPr>
          <w:lang w:eastAsia="zh-CN"/>
        </w:rPr>
        <w:t>D</w:t>
      </w:r>
      <w:r w:rsidRPr="00494A44">
        <w:rPr>
          <w:lang w:eastAsia="zh-CN"/>
        </w:rPr>
        <w:br/>
      </w:r>
      <w:r w:rsidRPr="00494A44">
        <w:rPr>
          <w:lang w:eastAsia="zh-CN"/>
        </w:rPr>
        <w:t>【分析】由题意可知全程的位移和总时间，由平均速度公式可求得全程的平均速度；而瞬时速度可以用极短时间内的平均速度来表示</w:t>
      </w:r>
    </w:p>
    <w:p w:rsidR="002651AA" w:rsidRPr="00494A44" w:rsidRDefault="002202C1" w:rsidP="002202C1">
      <w:pPr>
        <w:spacing w:line="240" w:lineRule="auto"/>
        <w:rPr>
          <w:lang w:eastAsia="zh-CN"/>
        </w:rPr>
      </w:pPr>
      <w:r w:rsidRPr="00494A44">
        <w:rPr>
          <w:lang w:eastAsia="zh-CN"/>
        </w:rPr>
        <w:t>11.</w:t>
      </w:r>
      <w:r w:rsidRPr="00494A44">
        <w:rPr>
          <w:lang w:eastAsia="zh-CN"/>
        </w:rPr>
        <w:t>【答案】</w:t>
      </w:r>
      <w:r w:rsidRPr="00494A44">
        <w:rPr>
          <w:lang w:eastAsia="zh-CN"/>
        </w:rPr>
        <w:t xml:space="preserve">D  </w:t>
      </w:r>
    </w:p>
    <w:p w:rsidR="002651AA" w:rsidRPr="00494A44" w:rsidRDefault="002202C1" w:rsidP="002202C1">
      <w:pPr>
        <w:spacing w:line="240" w:lineRule="auto"/>
        <w:rPr>
          <w:lang w:eastAsia="zh-CN"/>
        </w:rPr>
      </w:pPr>
      <w:r w:rsidRPr="00494A44">
        <w:rPr>
          <w:lang w:eastAsia="zh-CN"/>
        </w:rPr>
        <w:t>【解析】【解答】解：</w:t>
      </w:r>
      <w:r w:rsidRPr="00494A44">
        <w:rPr>
          <w:lang w:eastAsia="zh-CN"/>
        </w:rPr>
        <w:t>A</w:t>
      </w:r>
      <w:r w:rsidRPr="00494A44">
        <w:rPr>
          <w:lang w:eastAsia="zh-CN"/>
        </w:rPr>
        <w:t>、加速度是描述物体速度变化快慢的物理量，加速度的数值大，速度变化得快，速度不一定大，速度的变化量也不一定大，故</w:t>
      </w:r>
      <w:r w:rsidRPr="00494A44">
        <w:rPr>
          <w:lang w:eastAsia="zh-CN"/>
        </w:rPr>
        <w:t>A</w:t>
      </w:r>
      <w:r w:rsidRPr="00494A44">
        <w:rPr>
          <w:lang w:eastAsia="zh-CN"/>
        </w:rPr>
        <w:t>、</w:t>
      </w:r>
      <w:r w:rsidRPr="00494A44">
        <w:rPr>
          <w:lang w:eastAsia="zh-CN"/>
        </w:rPr>
        <w:t>B</w:t>
      </w:r>
      <w:r w:rsidRPr="00494A44">
        <w:rPr>
          <w:lang w:eastAsia="zh-CN"/>
        </w:rPr>
        <w:t>错误；</w:t>
      </w:r>
      <w:r w:rsidRPr="00494A44">
        <w:rPr>
          <w:lang w:eastAsia="zh-CN"/>
        </w:rPr>
        <w:br/>
        <w:t>C</w:t>
      </w:r>
      <w:r w:rsidRPr="00494A44">
        <w:rPr>
          <w:lang w:eastAsia="zh-CN"/>
        </w:rPr>
        <w:t>、当加速度方向与速度方向相同时，加速度减小，但是速度增大．故</w:t>
      </w:r>
      <w:r w:rsidRPr="00494A44">
        <w:rPr>
          <w:lang w:eastAsia="zh-CN"/>
        </w:rPr>
        <w:t>C</w:t>
      </w:r>
      <w:r w:rsidRPr="00494A44">
        <w:rPr>
          <w:lang w:eastAsia="zh-CN"/>
        </w:rPr>
        <w:t>错误；</w:t>
      </w:r>
      <w:r w:rsidRPr="00494A44">
        <w:rPr>
          <w:lang w:eastAsia="zh-CN"/>
        </w:rPr>
        <w:br/>
        <w:t>D</w:t>
      </w:r>
      <w:r w:rsidRPr="00494A44">
        <w:rPr>
          <w:lang w:eastAsia="zh-CN"/>
        </w:rPr>
        <w:t>、如果加速度方向和速度方向相反，加速度数值很小，但是速度可以减小得很慢，故</w:t>
      </w:r>
      <w:r w:rsidRPr="00494A44">
        <w:rPr>
          <w:lang w:eastAsia="zh-CN"/>
        </w:rPr>
        <w:t>D</w:t>
      </w:r>
      <w:r w:rsidRPr="00494A44">
        <w:rPr>
          <w:lang w:eastAsia="zh-CN"/>
        </w:rPr>
        <w:t>正确</w:t>
      </w:r>
      <w:r w:rsidRPr="00494A44">
        <w:rPr>
          <w:lang w:eastAsia="zh-CN"/>
        </w:rPr>
        <w:t>．</w:t>
      </w:r>
      <w:r w:rsidRPr="00494A44">
        <w:rPr>
          <w:lang w:eastAsia="zh-CN"/>
        </w:rPr>
        <w:br/>
      </w:r>
      <w:r w:rsidRPr="00494A44">
        <w:rPr>
          <w:lang w:eastAsia="zh-CN"/>
        </w:rPr>
        <w:t>故选：</w:t>
      </w:r>
      <w:r w:rsidRPr="00494A44">
        <w:rPr>
          <w:lang w:eastAsia="zh-CN"/>
        </w:rPr>
        <w:t>D</w:t>
      </w:r>
      <w:r w:rsidRPr="00494A44">
        <w:rPr>
          <w:lang w:eastAsia="zh-CN"/>
        </w:rPr>
        <w:br/>
      </w:r>
      <w:r w:rsidRPr="00494A44">
        <w:rPr>
          <w:lang w:eastAsia="zh-CN"/>
        </w:rPr>
        <w:t>【分析】加速度等于单位时间内的速度变化量，反映速度变化快慢的物理量，当加速度方向与速度方向相同，物体做加速运动，当加速度方向与速度方向相反，物体做减速运动．</w:t>
      </w:r>
    </w:p>
    <w:p w:rsidR="002651AA" w:rsidRPr="00494A44" w:rsidRDefault="002202C1" w:rsidP="002202C1">
      <w:pPr>
        <w:spacing w:line="240" w:lineRule="auto"/>
        <w:rPr>
          <w:lang w:eastAsia="zh-CN"/>
        </w:rPr>
      </w:pPr>
      <w:r w:rsidRPr="00494A44">
        <w:rPr>
          <w:lang w:eastAsia="zh-CN"/>
        </w:rPr>
        <w:t>二、多选题</w:t>
      </w:r>
    </w:p>
    <w:p w:rsidR="002651AA" w:rsidRPr="00494A44" w:rsidRDefault="002202C1" w:rsidP="002202C1">
      <w:pPr>
        <w:spacing w:line="240" w:lineRule="auto"/>
        <w:rPr>
          <w:lang w:eastAsia="zh-CN"/>
        </w:rPr>
      </w:pPr>
      <w:r w:rsidRPr="00494A44">
        <w:rPr>
          <w:lang w:eastAsia="zh-CN"/>
        </w:rPr>
        <w:t>12.</w:t>
      </w:r>
      <w:r w:rsidRPr="00494A44">
        <w:rPr>
          <w:lang w:eastAsia="zh-CN"/>
        </w:rPr>
        <w:t>【答案】</w:t>
      </w:r>
      <w:r w:rsidRPr="00494A44">
        <w:rPr>
          <w:lang w:eastAsia="zh-CN"/>
        </w:rPr>
        <w:t xml:space="preserve">BD  </w:t>
      </w:r>
    </w:p>
    <w:p w:rsidR="002651AA" w:rsidRPr="00494A44" w:rsidRDefault="002202C1" w:rsidP="002202C1">
      <w:pPr>
        <w:spacing w:line="240" w:lineRule="auto"/>
        <w:rPr>
          <w:lang w:eastAsia="zh-CN"/>
        </w:rPr>
      </w:pPr>
      <w:r w:rsidRPr="00494A44">
        <w:rPr>
          <w:lang w:eastAsia="zh-CN"/>
        </w:rPr>
        <w:t>【解析】【解答】解：</w:t>
      </w:r>
      <w:r w:rsidRPr="00494A44">
        <w:rPr>
          <w:lang w:eastAsia="zh-CN"/>
        </w:rPr>
        <w:t>A</w:t>
      </w:r>
      <w:r w:rsidRPr="00494A44">
        <w:rPr>
          <w:lang w:eastAsia="zh-CN"/>
        </w:rPr>
        <w:t>、加速度的正负表示方向，不表示大小，可知物体</w:t>
      </w:r>
      <w:r w:rsidRPr="00494A44">
        <w:rPr>
          <w:lang w:eastAsia="zh-CN"/>
        </w:rPr>
        <w:t>A</w:t>
      </w:r>
      <w:r w:rsidRPr="00494A44">
        <w:rPr>
          <w:lang w:eastAsia="zh-CN"/>
        </w:rPr>
        <w:t>的加速度小于物体</w:t>
      </w:r>
      <w:r w:rsidRPr="00494A44">
        <w:rPr>
          <w:lang w:eastAsia="zh-CN"/>
        </w:rPr>
        <w:t>B</w:t>
      </w:r>
      <w:r w:rsidRPr="00494A44">
        <w:rPr>
          <w:lang w:eastAsia="zh-CN"/>
        </w:rPr>
        <w:t>的加速度，故</w:t>
      </w:r>
      <w:r w:rsidRPr="00494A44">
        <w:rPr>
          <w:lang w:eastAsia="zh-CN"/>
        </w:rPr>
        <w:t>A</w:t>
      </w:r>
      <w:r w:rsidRPr="00494A44">
        <w:rPr>
          <w:lang w:eastAsia="zh-CN"/>
        </w:rPr>
        <w:t>错误．</w:t>
      </w:r>
      <w:r w:rsidRPr="00494A44">
        <w:rPr>
          <w:lang w:eastAsia="zh-CN"/>
        </w:rPr>
        <w:t xml:space="preserve">  </w:t>
      </w:r>
      <w:r w:rsidRPr="00494A44">
        <w:rPr>
          <w:lang w:eastAsia="zh-CN"/>
        </w:rPr>
        <w:br/>
        <w:t>B</w:t>
      </w:r>
      <w:r w:rsidRPr="00494A44">
        <w:rPr>
          <w:lang w:eastAsia="zh-CN"/>
        </w:rPr>
        <w:t>、物体</w:t>
      </w:r>
      <w:r w:rsidRPr="00494A44">
        <w:rPr>
          <w:lang w:eastAsia="zh-CN"/>
        </w:rPr>
        <w:t>B</w:t>
      </w:r>
      <w:r w:rsidRPr="00494A44">
        <w:rPr>
          <w:lang w:eastAsia="zh-CN"/>
        </w:rPr>
        <w:t>的加速度大，可知物体</w:t>
      </w:r>
      <w:r w:rsidRPr="00494A44">
        <w:rPr>
          <w:lang w:eastAsia="zh-CN"/>
        </w:rPr>
        <w:t>B</w:t>
      </w:r>
      <w:r w:rsidRPr="00494A44">
        <w:rPr>
          <w:lang w:eastAsia="zh-CN"/>
        </w:rPr>
        <w:t>的速度变化比</w:t>
      </w:r>
      <w:r w:rsidRPr="00494A44">
        <w:rPr>
          <w:lang w:eastAsia="zh-CN"/>
        </w:rPr>
        <w:t>A</w:t>
      </w:r>
      <w:r w:rsidRPr="00494A44">
        <w:rPr>
          <w:lang w:eastAsia="zh-CN"/>
        </w:rPr>
        <w:t>快，故</w:t>
      </w:r>
      <w:r w:rsidRPr="00494A44">
        <w:rPr>
          <w:lang w:eastAsia="zh-CN"/>
        </w:rPr>
        <w:t>B</w:t>
      </w:r>
      <w:r w:rsidRPr="00494A44">
        <w:rPr>
          <w:lang w:eastAsia="zh-CN"/>
        </w:rPr>
        <w:t>正确．</w:t>
      </w:r>
      <w:r w:rsidRPr="00494A44">
        <w:rPr>
          <w:lang w:eastAsia="zh-CN"/>
        </w:rPr>
        <w:br/>
        <w:t>C</w:t>
      </w:r>
      <w:r w:rsidRPr="00494A44">
        <w:rPr>
          <w:lang w:eastAsia="zh-CN"/>
        </w:rPr>
        <w:t>、由于速度的方向未知，可知物体</w:t>
      </w:r>
      <w:r w:rsidRPr="00494A44">
        <w:rPr>
          <w:lang w:eastAsia="zh-CN"/>
        </w:rPr>
        <w:t>A</w:t>
      </w:r>
      <w:r w:rsidRPr="00494A44">
        <w:rPr>
          <w:lang w:eastAsia="zh-CN"/>
        </w:rPr>
        <w:t>的速度可能增加，可能减小，故</w:t>
      </w:r>
      <w:r w:rsidRPr="00494A44">
        <w:rPr>
          <w:lang w:eastAsia="zh-CN"/>
        </w:rPr>
        <w:t>C</w:t>
      </w:r>
      <w:r w:rsidRPr="00494A44">
        <w:rPr>
          <w:lang w:eastAsia="zh-CN"/>
        </w:rPr>
        <w:t>错误．</w:t>
      </w:r>
      <w:r w:rsidRPr="00494A44">
        <w:rPr>
          <w:lang w:eastAsia="zh-CN"/>
        </w:rPr>
        <w:br/>
        <w:t>D</w:t>
      </w:r>
      <w:r w:rsidRPr="00494A44">
        <w:rPr>
          <w:lang w:eastAsia="zh-CN"/>
        </w:rPr>
        <w:t>、当物体</w:t>
      </w:r>
      <w:r w:rsidRPr="00494A44">
        <w:rPr>
          <w:lang w:eastAsia="zh-CN"/>
        </w:rPr>
        <w:t>B</w:t>
      </w:r>
      <w:r w:rsidRPr="00494A44">
        <w:rPr>
          <w:lang w:eastAsia="zh-CN"/>
        </w:rPr>
        <w:t>的速度方向与加速度的方向相反，物体</w:t>
      </w:r>
      <w:r w:rsidRPr="00494A44">
        <w:rPr>
          <w:lang w:eastAsia="zh-CN"/>
        </w:rPr>
        <w:t>B</w:t>
      </w:r>
      <w:r w:rsidRPr="00494A44">
        <w:rPr>
          <w:lang w:eastAsia="zh-CN"/>
        </w:rPr>
        <w:t>的速度减小</w:t>
      </w:r>
      <w:r w:rsidRPr="00494A44">
        <w:rPr>
          <w:lang w:eastAsia="zh-CN"/>
        </w:rPr>
        <w:t>，故</w:t>
      </w:r>
      <w:r w:rsidRPr="00494A44">
        <w:rPr>
          <w:lang w:eastAsia="zh-CN"/>
        </w:rPr>
        <w:t>D</w:t>
      </w:r>
      <w:r w:rsidRPr="00494A44">
        <w:rPr>
          <w:lang w:eastAsia="zh-CN"/>
        </w:rPr>
        <w:t>正确．</w:t>
      </w:r>
      <w:r w:rsidRPr="00494A44">
        <w:rPr>
          <w:lang w:eastAsia="zh-CN"/>
        </w:rPr>
        <w:br/>
      </w:r>
      <w:r w:rsidRPr="00494A44">
        <w:rPr>
          <w:lang w:eastAsia="zh-CN"/>
        </w:rPr>
        <w:t>故选：</w:t>
      </w:r>
      <w:r w:rsidRPr="00494A44">
        <w:rPr>
          <w:lang w:eastAsia="zh-CN"/>
        </w:rPr>
        <w:t>BD</w:t>
      </w:r>
      <w:r w:rsidRPr="00494A44">
        <w:rPr>
          <w:lang w:eastAsia="zh-CN"/>
        </w:rPr>
        <w:t>．</w:t>
      </w:r>
      <w:r w:rsidRPr="00494A44">
        <w:rPr>
          <w:lang w:eastAsia="zh-CN"/>
        </w:rPr>
        <w:br/>
      </w:r>
      <w:r w:rsidRPr="00494A44">
        <w:rPr>
          <w:lang w:eastAsia="zh-CN"/>
        </w:rPr>
        <w:t>【分析】加速度等于单位时间内的速度变化量，反映速度变化快慢的物理量，当加速度的方向与速度方向相同，物体做加速运动，当加速度的方向与速度方向相反，物体做减速运动．</w:t>
      </w:r>
    </w:p>
    <w:p w:rsidR="002651AA" w:rsidRPr="00494A44" w:rsidRDefault="002202C1" w:rsidP="002202C1">
      <w:pPr>
        <w:spacing w:line="240" w:lineRule="auto"/>
        <w:rPr>
          <w:lang w:eastAsia="zh-CN"/>
        </w:rPr>
      </w:pPr>
      <w:r w:rsidRPr="00494A44">
        <w:rPr>
          <w:lang w:eastAsia="zh-CN"/>
        </w:rPr>
        <w:t>13.</w:t>
      </w:r>
      <w:r w:rsidRPr="00494A44">
        <w:rPr>
          <w:lang w:eastAsia="zh-CN"/>
        </w:rPr>
        <w:t>【答案】</w:t>
      </w:r>
      <w:r w:rsidRPr="00494A44">
        <w:rPr>
          <w:lang w:eastAsia="zh-CN"/>
        </w:rPr>
        <w:t xml:space="preserve">A,C  </w:t>
      </w:r>
    </w:p>
    <w:p w:rsidR="002651AA" w:rsidRPr="00494A44" w:rsidRDefault="002202C1" w:rsidP="002202C1">
      <w:pPr>
        <w:spacing w:line="240" w:lineRule="auto"/>
        <w:rPr>
          <w:lang w:eastAsia="zh-CN"/>
        </w:rPr>
      </w:pPr>
      <w:r w:rsidRPr="00494A44">
        <w:rPr>
          <w:lang w:eastAsia="zh-CN"/>
        </w:rPr>
        <w:t>【解析】【解答】解：</w:t>
      </w:r>
      <w:r w:rsidRPr="00494A44">
        <w:rPr>
          <w:lang w:eastAsia="zh-CN"/>
        </w:rPr>
        <w:t>A</w:t>
      </w:r>
      <w:r w:rsidRPr="00494A44">
        <w:rPr>
          <w:lang w:eastAsia="zh-CN"/>
        </w:rPr>
        <w:t>、速度是表示物体运动快慢的物理量，既有大小，又有方向，是矢量，故</w:t>
      </w:r>
      <w:r w:rsidRPr="00494A44">
        <w:rPr>
          <w:lang w:eastAsia="zh-CN"/>
        </w:rPr>
        <w:t>A</w:t>
      </w:r>
      <w:r w:rsidRPr="00494A44">
        <w:rPr>
          <w:lang w:eastAsia="zh-CN"/>
        </w:rPr>
        <w:t>正确；</w:t>
      </w:r>
      <w:r w:rsidRPr="00494A44">
        <w:rPr>
          <w:lang w:eastAsia="zh-CN"/>
        </w:rPr>
        <w:br/>
        <w:t>B</w:t>
      </w:r>
      <w:r w:rsidRPr="00494A44">
        <w:rPr>
          <w:lang w:eastAsia="zh-CN"/>
        </w:rPr>
        <w:t>、平均速度就是位移与时间的比值，既有大小，又有方向，是矢量，故</w:t>
      </w:r>
      <w:r w:rsidRPr="00494A44">
        <w:rPr>
          <w:lang w:eastAsia="zh-CN"/>
        </w:rPr>
        <w:t>B</w:t>
      </w:r>
      <w:r w:rsidRPr="00494A44">
        <w:rPr>
          <w:lang w:eastAsia="zh-CN"/>
        </w:rPr>
        <w:t>错误；</w:t>
      </w:r>
      <w:r w:rsidRPr="00494A44">
        <w:rPr>
          <w:lang w:eastAsia="zh-CN"/>
        </w:rPr>
        <w:br/>
        <w:t>C</w:t>
      </w:r>
      <w:r w:rsidRPr="00494A44">
        <w:rPr>
          <w:lang w:eastAsia="zh-CN"/>
        </w:rPr>
        <w:t>、瞬时速度的大小通常叫做瞬时速率，简称速率，故</w:t>
      </w:r>
      <w:r w:rsidRPr="00494A44">
        <w:rPr>
          <w:lang w:eastAsia="zh-CN"/>
        </w:rPr>
        <w:t>C</w:t>
      </w:r>
      <w:r w:rsidRPr="00494A44">
        <w:rPr>
          <w:lang w:eastAsia="zh-CN"/>
        </w:rPr>
        <w:t>正确；</w:t>
      </w:r>
      <w:r w:rsidRPr="00494A44">
        <w:rPr>
          <w:lang w:eastAsia="zh-CN"/>
        </w:rPr>
        <w:br/>
        <w:t>D</w:t>
      </w:r>
      <w:r w:rsidRPr="00494A44">
        <w:rPr>
          <w:lang w:eastAsia="zh-CN"/>
        </w:rPr>
        <w:t>、某校园田径运动跑道周长是</w:t>
      </w:r>
      <w:r w:rsidRPr="00494A44">
        <w:rPr>
          <w:lang w:eastAsia="zh-CN"/>
        </w:rPr>
        <w:t>400m</w:t>
      </w:r>
      <w:r w:rsidRPr="00494A44">
        <w:rPr>
          <w:lang w:eastAsia="zh-CN"/>
        </w:rPr>
        <w:t>，同学跑完</w:t>
      </w:r>
      <w:r w:rsidRPr="00494A44">
        <w:rPr>
          <w:lang w:eastAsia="zh-CN"/>
        </w:rPr>
        <w:t>3</w:t>
      </w:r>
      <w:r w:rsidRPr="00494A44">
        <w:rPr>
          <w:lang w:eastAsia="zh-CN"/>
        </w:rPr>
        <w:t>圈的位移是</w:t>
      </w:r>
      <w:r w:rsidRPr="00494A44">
        <w:rPr>
          <w:lang w:eastAsia="zh-CN"/>
        </w:rPr>
        <w:t>0m</w:t>
      </w:r>
      <w:r w:rsidRPr="00494A44">
        <w:rPr>
          <w:lang w:eastAsia="zh-CN"/>
        </w:rPr>
        <w:t>，路程</w:t>
      </w:r>
      <w:r w:rsidRPr="00494A44">
        <w:rPr>
          <w:lang w:eastAsia="zh-CN"/>
        </w:rPr>
        <w:t>是</w:t>
      </w:r>
      <w:r w:rsidRPr="00494A44">
        <w:rPr>
          <w:lang w:eastAsia="zh-CN"/>
        </w:rPr>
        <w:t>1200m</w:t>
      </w:r>
      <w:r w:rsidRPr="00494A44">
        <w:rPr>
          <w:lang w:eastAsia="zh-CN"/>
        </w:rPr>
        <w:t>，故</w:t>
      </w:r>
      <w:r w:rsidRPr="00494A44">
        <w:rPr>
          <w:lang w:eastAsia="zh-CN"/>
        </w:rPr>
        <w:t>D</w:t>
      </w:r>
      <w:r w:rsidRPr="00494A44">
        <w:rPr>
          <w:lang w:eastAsia="zh-CN"/>
        </w:rPr>
        <w:t>错误．</w:t>
      </w:r>
      <w:r w:rsidRPr="00494A44">
        <w:rPr>
          <w:lang w:eastAsia="zh-CN"/>
        </w:rPr>
        <w:br/>
      </w:r>
      <w:r w:rsidRPr="00494A44">
        <w:rPr>
          <w:lang w:eastAsia="zh-CN"/>
        </w:rPr>
        <w:t>故选：</w:t>
      </w:r>
      <w:r w:rsidRPr="00494A44">
        <w:rPr>
          <w:lang w:eastAsia="zh-CN"/>
        </w:rPr>
        <w:t>AC</w:t>
      </w:r>
      <w:r w:rsidRPr="00494A44">
        <w:rPr>
          <w:lang w:eastAsia="zh-CN"/>
        </w:rPr>
        <w:br/>
      </w:r>
      <w:r w:rsidRPr="00494A44">
        <w:rPr>
          <w:lang w:eastAsia="zh-CN"/>
        </w:rPr>
        <w:t>【分析】物体单位时间内通过的路程叫速度，速度是表示物体运动快慢的物理量，据此分析判断．</w:t>
      </w:r>
    </w:p>
    <w:p w:rsidR="002651AA" w:rsidRPr="00494A44" w:rsidRDefault="002202C1" w:rsidP="002202C1">
      <w:pPr>
        <w:spacing w:line="240" w:lineRule="auto"/>
        <w:rPr>
          <w:lang w:eastAsia="zh-CN"/>
        </w:rPr>
      </w:pPr>
      <w:r w:rsidRPr="00494A44">
        <w:rPr>
          <w:lang w:eastAsia="zh-CN"/>
        </w:rPr>
        <w:t>14.</w:t>
      </w:r>
      <w:r w:rsidRPr="00494A44">
        <w:rPr>
          <w:lang w:eastAsia="zh-CN"/>
        </w:rPr>
        <w:t>【答案】</w:t>
      </w:r>
      <w:r w:rsidRPr="00494A44">
        <w:rPr>
          <w:lang w:eastAsia="zh-CN"/>
        </w:rPr>
        <w:t xml:space="preserve">B,D  </w:t>
      </w:r>
    </w:p>
    <w:p w:rsidR="002651AA" w:rsidRPr="00494A44" w:rsidRDefault="002202C1" w:rsidP="002202C1">
      <w:pPr>
        <w:spacing w:line="240" w:lineRule="auto"/>
        <w:rPr>
          <w:lang w:eastAsia="zh-CN"/>
        </w:rPr>
      </w:pPr>
      <w:r w:rsidRPr="00494A44">
        <w:rPr>
          <w:lang w:eastAsia="zh-CN"/>
        </w:rPr>
        <w:t>【解析】【解答】解：</w:t>
      </w:r>
      <w:r w:rsidRPr="00494A44">
        <w:rPr>
          <w:lang w:eastAsia="zh-CN"/>
        </w:rPr>
        <w:t>A</w:t>
      </w:r>
      <w:r w:rsidRPr="00494A44">
        <w:rPr>
          <w:lang w:eastAsia="zh-CN"/>
        </w:rPr>
        <w:t>、国际单位制中力学的三个基本单位为：</w:t>
      </w:r>
      <w:r w:rsidRPr="00494A44">
        <w:rPr>
          <w:lang w:eastAsia="zh-CN"/>
        </w:rPr>
        <w:t>kg</w:t>
      </w:r>
      <w:r w:rsidRPr="00494A44">
        <w:rPr>
          <w:lang w:eastAsia="zh-CN"/>
        </w:rPr>
        <w:t>、</w:t>
      </w:r>
      <w:r w:rsidRPr="00494A44">
        <w:rPr>
          <w:lang w:eastAsia="zh-CN"/>
        </w:rPr>
        <w:t>m</w:t>
      </w:r>
      <w:r w:rsidRPr="00494A44">
        <w:rPr>
          <w:lang w:eastAsia="zh-CN"/>
        </w:rPr>
        <w:t>、</w:t>
      </w:r>
      <w:r w:rsidRPr="00494A44">
        <w:rPr>
          <w:lang w:eastAsia="zh-CN"/>
        </w:rPr>
        <w:t>s</w:t>
      </w:r>
      <w:r w:rsidRPr="00494A44">
        <w:rPr>
          <w:lang w:eastAsia="zh-CN"/>
        </w:rPr>
        <w:t>；牛顿是导出单位，故</w:t>
      </w:r>
      <w:r w:rsidRPr="00494A44">
        <w:rPr>
          <w:lang w:eastAsia="zh-CN"/>
        </w:rPr>
        <w:t>A</w:t>
      </w:r>
      <w:r w:rsidRPr="00494A44">
        <w:rPr>
          <w:lang w:eastAsia="zh-CN"/>
        </w:rPr>
        <w:t>错误．</w:t>
      </w:r>
      <w:r w:rsidRPr="00494A44">
        <w:rPr>
          <w:lang w:eastAsia="zh-CN"/>
        </w:rPr>
        <w:br/>
        <w:t>B</w:t>
      </w:r>
      <w:r w:rsidRPr="00494A44">
        <w:rPr>
          <w:lang w:eastAsia="zh-CN"/>
        </w:rPr>
        <w:t>、加速度的方向与速度的方向可能相同，可能相反，所以汽车行驶中具有向东的加速度，而速度的方向却向西，故</w:t>
      </w:r>
      <w:r w:rsidRPr="00494A44">
        <w:rPr>
          <w:lang w:eastAsia="zh-CN"/>
        </w:rPr>
        <w:t>B</w:t>
      </w:r>
      <w:r w:rsidRPr="00494A44">
        <w:rPr>
          <w:lang w:eastAsia="zh-CN"/>
        </w:rPr>
        <w:t>正确．</w:t>
      </w:r>
      <w:r w:rsidRPr="00494A44">
        <w:rPr>
          <w:lang w:eastAsia="zh-CN"/>
        </w:rPr>
        <w:br/>
        <w:t>C</w:t>
      </w:r>
      <w:r w:rsidRPr="00494A44">
        <w:rPr>
          <w:lang w:eastAsia="zh-CN"/>
        </w:rPr>
        <w:t>、在扣动扳机火药刚刚爆发的时刻，子弹的速度很小，但是速度变化很快，加速度很大，故</w:t>
      </w:r>
      <w:r w:rsidRPr="00494A44">
        <w:rPr>
          <w:lang w:eastAsia="zh-CN"/>
        </w:rPr>
        <w:t>C</w:t>
      </w:r>
      <w:r w:rsidRPr="00494A44">
        <w:rPr>
          <w:lang w:eastAsia="zh-CN"/>
        </w:rPr>
        <w:t>错误．</w:t>
      </w:r>
      <w:r w:rsidRPr="00494A44">
        <w:rPr>
          <w:lang w:eastAsia="zh-CN"/>
        </w:rPr>
        <w:br/>
        <w:t>D</w:t>
      </w:r>
      <w:r w:rsidRPr="00494A44">
        <w:rPr>
          <w:lang w:eastAsia="zh-CN"/>
        </w:rPr>
        <w:t>、根据牛顿第二定律可知</w:t>
      </w:r>
      <w:r w:rsidRPr="00494A44">
        <w:rPr>
          <w:lang w:eastAsia="zh-CN"/>
        </w:rPr>
        <w:t xml:space="preserve">a= </w:t>
      </w:r>
      <w:r w:rsidR="004A74E8">
        <w:rPr>
          <w:noProof/>
          <w:lang w:eastAsia="zh-CN"/>
        </w:rPr>
        <w:pict>
          <v:shape id="图片 53" o:spid="_x0000_i1077" type="#_x0000_t75" style="width:32.25pt;height:20.25pt;visibility:visible;mso-wrap-style:square">
            <v:imagedata r:id="rId33" o:title=""/>
          </v:shape>
        </w:pict>
      </w:r>
      <w:r w:rsidRPr="00494A44">
        <w:rPr>
          <w:lang w:eastAsia="zh-CN"/>
        </w:rPr>
        <w:t>，空气阻力随速度的增大而</w:t>
      </w:r>
      <w:r w:rsidRPr="00494A44">
        <w:rPr>
          <w:lang w:eastAsia="zh-CN"/>
        </w:rPr>
        <w:t>增大，因此雨滴的加速度不断减小．故</w:t>
      </w:r>
      <w:r w:rsidRPr="00494A44">
        <w:rPr>
          <w:lang w:eastAsia="zh-CN"/>
        </w:rPr>
        <w:t>D</w:t>
      </w:r>
      <w:r w:rsidRPr="00494A44">
        <w:rPr>
          <w:lang w:eastAsia="zh-CN"/>
        </w:rPr>
        <w:t>正确．</w:t>
      </w:r>
      <w:r w:rsidRPr="00494A44">
        <w:rPr>
          <w:lang w:eastAsia="zh-CN"/>
        </w:rPr>
        <w:br/>
      </w:r>
      <w:r w:rsidRPr="00494A44">
        <w:rPr>
          <w:lang w:eastAsia="zh-CN"/>
        </w:rPr>
        <w:t>故选：</w:t>
      </w:r>
      <w:r w:rsidRPr="00494A44">
        <w:rPr>
          <w:lang w:eastAsia="zh-CN"/>
        </w:rPr>
        <w:t>BD</w:t>
      </w:r>
      <w:r w:rsidRPr="00494A44">
        <w:rPr>
          <w:lang w:eastAsia="zh-CN"/>
        </w:rPr>
        <w:br/>
      </w:r>
      <w:r w:rsidRPr="00494A44">
        <w:rPr>
          <w:lang w:eastAsia="zh-CN"/>
        </w:rPr>
        <w:t>【分析】千克、米、秒是国际单位制中力学的三个的基本单位，加速度的方向与速度的方向可能相同，可能相反，根据牛顿第二定律分析雨滴竖直下落过程中加速度的变化．</w:t>
      </w:r>
    </w:p>
    <w:p w:rsidR="002651AA" w:rsidRPr="00494A44" w:rsidRDefault="002202C1" w:rsidP="002202C1">
      <w:pPr>
        <w:spacing w:line="240" w:lineRule="auto"/>
        <w:rPr>
          <w:lang w:eastAsia="zh-CN"/>
        </w:rPr>
      </w:pPr>
      <w:r w:rsidRPr="00494A44">
        <w:rPr>
          <w:lang w:eastAsia="zh-CN"/>
        </w:rPr>
        <w:t>三、填空题</w:t>
      </w:r>
    </w:p>
    <w:p w:rsidR="002651AA" w:rsidRPr="00494A44" w:rsidRDefault="002202C1" w:rsidP="002202C1">
      <w:pPr>
        <w:spacing w:line="240" w:lineRule="auto"/>
        <w:rPr>
          <w:lang w:eastAsia="zh-CN"/>
        </w:rPr>
      </w:pPr>
      <w:r w:rsidRPr="00494A44">
        <w:rPr>
          <w:lang w:eastAsia="zh-CN"/>
        </w:rPr>
        <w:lastRenderedPageBreak/>
        <w:t>15.</w:t>
      </w:r>
      <w:r w:rsidRPr="00494A44">
        <w:rPr>
          <w:lang w:eastAsia="zh-CN"/>
        </w:rPr>
        <w:t>【答案】</w:t>
      </w:r>
      <w:r w:rsidRPr="00494A44">
        <w:rPr>
          <w:lang w:eastAsia="zh-CN"/>
        </w:rPr>
        <w:t>5.40</w:t>
      </w:r>
      <w:r w:rsidRPr="00494A44">
        <w:rPr>
          <w:lang w:eastAsia="zh-CN"/>
        </w:rPr>
        <w:t>；</w:t>
      </w:r>
      <w:r w:rsidRPr="00494A44">
        <w:rPr>
          <w:lang w:eastAsia="zh-CN"/>
        </w:rPr>
        <w:t>0.21</w:t>
      </w:r>
      <w:r w:rsidRPr="00494A44">
        <w:rPr>
          <w:lang w:eastAsia="zh-CN"/>
        </w:rPr>
        <w:t>；</w:t>
      </w:r>
      <w:r w:rsidRPr="00494A44">
        <w:rPr>
          <w:lang w:eastAsia="zh-CN"/>
        </w:rPr>
        <w:t xml:space="preserve">0.68  </w:t>
      </w:r>
    </w:p>
    <w:p w:rsidR="002651AA" w:rsidRPr="00494A44" w:rsidRDefault="002202C1" w:rsidP="002202C1">
      <w:pPr>
        <w:spacing w:line="240" w:lineRule="auto"/>
        <w:rPr>
          <w:lang w:eastAsia="zh-CN"/>
        </w:rPr>
      </w:pPr>
      <w:r w:rsidRPr="00494A44">
        <w:rPr>
          <w:lang w:eastAsia="zh-CN"/>
        </w:rPr>
        <w:t>【解析】【解答】解：刻度尺分度值为</w:t>
      </w:r>
      <w:r w:rsidRPr="00494A44">
        <w:rPr>
          <w:lang w:eastAsia="zh-CN"/>
        </w:rPr>
        <w:t>1mm</w:t>
      </w:r>
      <w:r w:rsidRPr="00494A44">
        <w:rPr>
          <w:lang w:eastAsia="zh-CN"/>
        </w:rPr>
        <w:t>，由图示刻度尺可知，计数点</w:t>
      </w:r>
      <w:r w:rsidRPr="00494A44">
        <w:rPr>
          <w:lang w:eastAsia="zh-CN"/>
        </w:rPr>
        <w:t>3</w:t>
      </w:r>
      <w:r w:rsidRPr="00494A44">
        <w:rPr>
          <w:lang w:eastAsia="zh-CN"/>
        </w:rPr>
        <w:t>与</w:t>
      </w:r>
      <w:r w:rsidRPr="00494A44">
        <w:rPr>
          <w:lang w:eastAsia="zh-CN"/>
        </w:rPr>
        <w:t>0</w:t>
      </w:r>
      <w:r w:rsidRPr="00494A44">
        <w:rPr>
          <w:lang w:eastAsia="zh-CN"/>
        </w:rPr>
        <w:t>间的距离</w:t>
      </w:r>
      <w:r w:rsidRPr="00494A44">
        <w:rPr>
          <w:lang w:eastAsia="zh-CN"/>
        </w:rPr>
        <w:t>d</w:t>
      </w:r>
      <w:r w:rsidRPr="00494A44">
        <w:rPr>
          <w:vertAlign w:val="subscript"/>
          <w:lang w:eastAsia="zh-CN"/>
        </w:rPr>
        <w:t>2</w:t>
      </w:r>
      <w:r w:rsidRPr="00494A44">
        <w:rPr>
          <w:lang w:eastAsia="zh-CN"/>
        </w:rPr>
        <w:t>=5.40</w:t>
      </w:r>
      <w:r w:rsidRPr="00494A44">
        <w:rPr>
          <w:lang w:eastAsia="zh-CN"/>
        </w:rPr>
        <w:t>﹣</w:t>
      </w:r>
      <w:r w:rsidRPr="00494A44">
        <w:rPr>
          <w:lang w:eastAsia="zh-CN"/>
        </w:rPr>
        <w:t>0.00=5.40cm</w:t>
      </w:r>
      <w:r w:rsidRPr="00494A44">
        <w:rPr>
          <w:lang w:eastAsia="zh-CN"/>
        </w:rPr>
        <w:t>；</w:t>
      </w:r>
      <w:r w:rsidRPr="00494A44">
        <w:rPr>
          <w:lang w:eastAsia="zh-CN"/>
        </w:rPr>
        <w:br/>
      </w:r>
      <w:r w:rsidRPr="00494A44">
        <w:rPr>
          <w:lang w:eastAsia="zh-CN"/>
        </w:rPr>
        <w:t>交流电的频率为</w:t>
      </w:r>
      <w:r w:rsidRPr="00494A44">
        <w:rPr>
          <w:lang w:eastAsia="zh-CN"/>
        </w:rPr>
        <w:t>50Hz</w:t>
      </w:r>
      <w:r w:rsidRPr="00494A44">
        <w:rPr>
          <w:lang w:eastAsia="zh-CN"/>
        </w:rPr>
        <w:t>，相邻两计数点之间还有四个点未画出，计数点间的时间间隔</w:t>
      </w:r>
      <w:r w:rsidRPr="00494A44">
        <w:rPr>
          <w:lang w:eastAsia="zh-CN"/>
        </w:rPr>
        <w:t>t=0.02×5=0.1s</w:t>
      </w:r>
      <w:r w:rsidRPr="00494A44">
        <w:rPr>
          <w:lang w:eastAsia="zh-CN"/>
        </w:rPr>
        <w:t>，</w:t>
      </w:r>
      <w:r w:rsidRPr="00494A44">
        <w:rPr>
          <w:lang w:eastAsia="zh-CN"/>
        </w:rPr>
        <w:br/>
      </w:r>
      <w:r w:rsidRPr="00494A44">
        <w:rPr>
          <w:lang w:eastAsia="zh-CN"/>
        </w:rPr>
        <w:t>小车通过计数点</w:t>
      </w:r>
      <w:r w:rsidRPr="00494A44">
        <w:rPr>
          <w:lang w:eastAsia="zh-CN"/>
        </w:rPr>
        <w:t>“2”</w:t>
      </w:r>
      <w:r w:rsidRPr="00494A44">
        <w:rPr>
          <w:lang w:eastAsia="zh-CN"/>
        </w:rPr>
        <w:t>的瞬时速度为</w:t>
      </w:r>
      <w:r w:rsidRPr="00494A44">
        <w:rPr>
          <w:lang w:eastAsia="zh-CN"/>
        </w:rPr>
        <w:t>v</w:t>
      </w:r>
      <w:r w:rsidRPr="00494A44">
        <w:rPr>
          <w:vertAlign w:val="subscript"/>
          <w:lang w:eastAsia="zh-CN"/>
        </w:rPr>
        <w:t>2</w:t>
      </w:r>
      <w:r w:rsidRPr="00494A44">
        <w:rPr>
          <w:lang w:eastAsia="zh-CN"/>
        </w:rPr>
        <w:t xml:space="preserve">= </w:t>
      </w:r>
      <w:r w:rsidR="004A74E8">
        <w:rPr>
          <w:noProof/>
          <w:lang w:eastAsia="zh-CN"/>
        </w:rPr>
        <w:pict>
          <v:shape id="图片 54" o:spid="_x0000_i1078" type="#_x0000_t75" style="width:18pt;height:21pt;visibility:visible;mso-wrap-style:square">
            <v:imagedata r:id="rId34" o:title=""/>
          </v:shape>
        </w:pict>
      </w:r>
      <w:r w:rsidRPr="00494A44">
        <w:rPr>
          <w:lang w:eastAsia="zh-CN"/>
        </w:rPr>
        <w:t xml:space="preserve">= </w:t>
      </w:r>
      <w:r w:rsidR="004A74E8">
        <w:rPr>
          <w:noProof/>
          <w:lang w:eastAsia="zh-CN"/>
        </w:rPr>
        <w:pict>
          <v:shape id="图片 55" o:spid="_x0000_i1079" type="#_x0000_t75" style="width:30pt;height:24pt;visibility:visible;mso-wrap-style:square">
            <v:imagedata r:id="rId35" o:title=""/>
          </v:shape>
        </w:pict>
      </w:r>
      <w:r w:rsidRPr="00494A44">
        <w:rPr>
          <w:lang w:eastAsia="zh-CN"/>
        </w:rPr>
        <w:t xml:space="preserve">= </w:t>
      </w:r>
      <w:r w:rsidR="004A74E8">
        <w:rPr>
          <w:noProof/>
          <w:lang w:eastAsia="zh-CN"/>
        </w:rPr>
        <w:pict>
          <v:shape id="图片 56" o:spid="_x0000_i1080" type="#_x0000_t75" style="width:76.5pt;height:21pt;visibility:visible;mso-wrap-style:square">
            <v:imagedata r:id="rId36" o:title=""/>
          </v:shape>
        </w:pict>
      </w:r>
      <w:r w:rsidRPr="00494A44">
        <w:rPr>
          <w:lang w:eastAsia="zh-CN"/>
        </w:rPr>
        <w:t>=0.21m/s</w:t>
      </w:r>
      <w:r w:rsidRPr="00494A44">
        <w:rPr>
          <w:lang w:eastAsia="zh-CN"/>
        </w:rPr>
        <w:t>；</w:t>
      </w:r>
      <w:r w:rsidRPr="00494A44">
        <w:rPr>
          <w:lang w:eastAsia="zh-CN"/>
        </w:rPr>
        <w:br/>
      </w:r>
      <w:r w:rsidRPr="00494A44">
        <w:rPr>
          <w:lang w:eastAsia="zh-CN"/>
        </w:rPr>
        <w:t>加速度：</w:t>
      </w:r>
      <w:r w:rsidRPr="00494A44">
        <w:rPr>
          <w:lang w:eastAsia="zh-CN"/>
        </w:rPr>
        <w:t xml:space="preserve">a= </w:t>
      </w:r>
      <w:r w:rsidR="004A74E8">
        <w:rPr>
          <w:noProof/>
          <w:lang w:eastAsia="zh-CN"/>
        </w:rPr>
        <w:pict>
          <v:shape id="图片 57" o:spid="_x0000_i1081" type="#_x0000_t75" style="width:38.25pt;height:23.25pt;visibility:visible;mso-wrap-style:square">
            <v:imagedata r:id="rId37" o:title=""/>
          </v:shape>
        </w:pict>
      </w:r>
      <w:r w:rsidRPr="00494A44">
        <w:rPr>
          <w:lang w:eastAsia="zh-CN"/>
        </w:rPr>
        <w:t xml:space="preserve">= </w:t>
      </w:r>
      <w:r w:rsidR="004A74E8">
        <w:rPr>
          <w:noProof/>
          <w:lang w:eastAsia="zh-CN"/>
        </w:rPr>
        <w:pict>
          <v:shape id="图片 58" o:spid="_x0000_i1082" type="#_x0000_t75" style="width:45.75pt;height:26.25pt;visibility:visible;mso-wrap-style:square">
            <v:imagedata r:id="rId38" o:title=""/>
          </v:shape>
        </w:pict>
      </w:r>
      <w:r w:rsidRPr="00494A44">
        <w:rPr>
          <w:lang w:eastAsia="zh-CN"/>
        </w:rPr>
        <w:t xml:space="preserve">= </w:t>
      </w:r>
      <w:r w:rsidR="004A74E8">
        <w:rPr>
          <w:noProof/>
          <w:lang w:eastAsia="zh-CN"/>
        </w:rPr>
        <w:pict>
          <v:shape id="图片 59" o:spid="_x0000_i1083" type="#_x0000_t75" style="width:114.75pt;height:28.5pt;visibility:visible;mso-wrap-style:square">
            <v:imagedata r:id="rId39" o:title=""/>
          </v:shape>
        </w:pict>
      </w:r>
      <w:r w:rsidRPr="00494A44">
        <w:rPr>
          <w:lang w:eastAsia="zh-CN"/>
        </w:rPr>
        <w:t>≈0.68m/s</w:t>
      </w:r>
      <w:r w:rsidRPr="00494A44">
        <w:rPr>
          <w:vertAlign w:val="superscript"/>
          <w:lang w:eastAsia="zh-CN"/>
        </w:rPr>
        <w:t>2</w:t>
      </w:r>
      <w:r w:rsidRPr="00494A44">
        <w:rPr>
          <w:lang w:eastAsia="zh-CN"/>
        </w:rPr>
        <w:t>；</w:t>
      </w:r>
      <w:r w:rsidRPr="00494A44">
        <w:rPr>
          <w:lang w:eastAsia="zh-CN"/>
        </w:rPr>
        <w:br/>
      </w:r>
      <w:r w:rsidRPr="00494A44">
        <w:rPr>
          <w:lang w:eastAsia="zh-CN"/>
        </w:rPr>
        <w:t>故答案为：</w:t>
      </w:r>
      <w:r w:rsidRPr="00494A44">
        <w:rPr>
          <w:lang w:eastAsia="zh-CN"/>
        </w:rPr>
        <w:t>5.40</w:t>
      </w:r>
      <w:r w:rsidRPr="00494A44">
        <w:rPr>
          <w:lang w:eastAsia="zh-CN"/>
        </w:rPr>
        <w:t>；</w:t>
      </w:r>
      <w:r w:rsidRPr="00494A44">
        <w:rPr>
          <w:lang w:eastAsia="zh-CN"/>
        </w:rPr>
        <w:t>0.21</w:t>
      </w:r>
      <w:r w:rsidRPr="00494A44">
        <w:rPr>
          <w:lang w:eastAsia="zh-CN"/>
        </w:rPr>
        <w:t>；</w:t>
      </w:r>
      <w:r w:rsidRPr="00494A44">
        <w:rPr>
          <w:lang w:eastAsia="zh-CN"/>
        </w:rPr>
        <w:t>0.68</w:t>
      </w:r>
      <w:r w:rsidRPr="00494A44">
        <w:rPr>
          <w:lang w:eastAsia="zh-CN"/>
        </w:rPr>
        <w:t>．</w:t>
      </w:r>
      <w:r w:rsidRPr="00494A44">
        <w:rPr>
          <w:lang w:eastAsia="zh-CN"/>
        </w:rPr>
        <w:br/>
      </w:r>
      <w:r w:rsidRPr="00494A44">
        <w:rPr>
          <w:lang w:eastAsia="zh-CN"/>
        </w:rPr>
        <w:t>【分析】由图示刻度尺读出其示数；应用匀变速直线运动的推论求出瞬时速度；由匀变速直线运动的推论求出加速度．</w:t>
      </w:r>
    </w:p>
    <w:p w:rsidR="002651AA" w:rsidRPr="00494A44" w:rsidRDefault="002202C1" w:rsidP="002202C1">
      <w:pPr>
        <w:spacing w:line="240" w:lineRule="auto"/>
        <w:rPr>
          <w:lang w:eastAsia="zh-CN"/>
        </w:rPr>
      </w:pPr>
      <w:r w:rsidRPr="00494A44">
        <w:rPr>
          <w:lang w:eastAsia="zh-CN"/>
        </w:rPr>
        <w:t>16.</w:t>
      </w:r>
      <w:r w:rsidRPr="00494A44">
        <w:rPr>
          <w:lang w:eastAsia="zh-CN"/>
        </w:rPr>
        <w:t>【答案】物体速度的变化量与所用时间的比值；反应物体速度变化快慢的物理量</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【解析】【解答】解：加速度的是用比值定义的物理量，是物体速度的变化和所用时间的比值，加速度反应物体速度变化快慢的物理量．</w:t>
      </w:r>
      <w:r w:rsidRPr="00494A44">
        <w:rPr>
          <w:lang w:eastAsia="zh-CN"/>
        </w:rPr>
        <w:br/>
      </w:r>
      <w:r w:rsidRPr="00494A44">
        <w:rPr>
          <w:lang w:eastAsia="zh-CN"/>
        </w:rPr>
        <w:t>故答案为：物体速度的变化量与所用时间的比值，反应物</w:t>
      </w:r>
      <w:r w:rsidRPr="00494A44">
        <w:rPr>
          <w:lang w:eastAsia="zh-CN"/>
        </w:rPr>
        <w:t>体速度变化快慢的物理量．</w:t>
      </w:r>
      <w:r w:rsidRPr="00494A44">
        <w:rPr>
          <w:lang w:eastAsia="zh-CN"/>
        </w:rPr>
        <w:br/>
      </w:r>
      <w:r w:rsidRPr="00494A44">
        <w:rPr>
          <w:lang w:eastAsia="zh-CN"/>
        </w:rPr>
        <w:t>【分析】加速度是用比值定义的物理量，是物体速度的变化和所用时间的比值，加速度反应物体速度变化快慢的物理量．</w:t>
      </w:r>
    </w:p>
    <w:p w:rsidR="002651AA" w:rsidRPr="00494A44" w:rsidRDefault="002202C1" w:rsidP="002202C1">
      <w:pPr>
        <w:spacing w:line="240" w:lineRule="auto"/>
        <w:rPr>
          <w:lang w:eastAsia="zh-CN"/>
        </w:rPr>
      </w:pPr>
      <w:r w:rsidRPr="00494A44">
        <w:rPr>
          <w:lang w:eastAsia="zh-CN"/>
        </w:rPr>
        <w:t>17.</w:t>
      </w:r>
      <w:r w:rsidRPr="00494A44">
        <w:rPr>
          <w:lang w:eastAsia="zh-CN"/>
        </w:rPr>
        <w:t>【答案】</w:t>
      </w:r>
      <w:r w:rsidRPr="00494A44">
        <w:rPr>
          <w:lang w:eastAsia="zh-CN"/>
        </w:rPr>
        <w:t>0.1</w:t>
      </w:r>
      <w:r w:rsidRPr="00494A44">
        <w:rPr>
          <w:lang w:eastAsia="zh-CN"/>
        </w:rPr>
        <w:t>；</w:t>
      </w:r>
      <w:r w:rsidRPr="00494A44">
        <w:rPr>
          <w:lang w:eastAsia="zh-CN"/>
        </w:rPr>
        <w:t>0.25</w:t>
      </w:r>
      <w:r w:rsidRPr="00494A44">
        <w:rPr>
          <w:lang w:eastAsia="zh-CN"/>
        </w:rPr>
        <w:t>；</w:t>
      </w:r>
      <w:r w:rsidRPr="00494A44">
        <w:rPr>
          <w:lang w:eastAsia="zh-CN"/>
        </w:rPr>
        <w:t xml:space="preserve">0.4  </w:t>
      </w:r>
    </w:p>
    <w:p w:rsidR="002651AA" w:rsidRPr="00494A44" w:rsidRDefault="002202C1" w:rsidP="002202C1">
      <w:pPr>
        <w:spacing w:line="240" w:lineRule="auto"/>
        <w:rPr>
          <w:lang w:eastAsia="zh-CN"/>
        </w:rPr>
      </w:pPr>
      <w:r w:rsidRPr="00494A44">
        <w:rPr>
          <w:lang w:eastAsia="zh-CN"/>
        </w:rPr>
        <w:t>【解析】【解答】解：打点先后顺序每</w:t>
      </w:r>
      <w:r w:rsidRPr="00494A44">
        <w:rPr>
          <w:lang w:eastAsia="zh-CN"/>
        </w:rPr>
        <w:t>5</w:t>
      </w:r>
      <w:r w:rsidRPr="00494A44">
        <w:rPr>
          <w:lang w:eastAsia="zh-CN"/>
        </w:rPr>
        <w:t>个点取</w:t>
      </w:r>
      <w:r w:rsidRPr="00494A44">
        <w:rPr>
          <w:lang w:eastAsia="zh-CN"/>
        </w:rPr>
        <w:t>1</w:t>
      </w:r>
      <w:r w:rsidRPr="00494A44">
        <w:rPr>
          <w:lang w:eastAsia="zh-CN"/>
        </w:rPr>
        <w:t>个计数点，所以相邻的计数点间的时间间隔</w:t>
      </w:r>
      <w:r w:rsidRPr="00494A44">
        <w:rPr>
          <w:lang w:eastAsia="zh-CN"/>
        </w:rPr>
        <w:t>T=0.1s</w:t>
      </w:r>
      <w:r w:rsidRPr="00494A44">
        <w:rPr>
          <w:lang w:eastAsia="zh-CN"/>
        </w:rPr>
        <w:t>，</w:t>
      </w:r>
      <w:r w:rsidRPr="00494A44">
        <w:rPr>
          <w:lang w:eastAsia="zh-CN"/>
        </w:rPr>
        <w:br/>
      </w:r>
      <w:r w:rsidRPr="00494A44">
        <w:rPr>
          <w:lang w:eastAsia="zh-CN"/>
        </w:rPr>
        <w:t>纸带上相邻计数点的距离在增大，而且相邻计数点的距离之差不变，所以纸带做匀加速运动．</w:t>
      </w:r>
      <w:r w:rsidRPr="00494A44">
        <w:rPr>
          <w:lang w:eastAsia="zh-CN"/>
        </w:rPr>
        <w:br/>
      </w:r>
      <w:r w:rsidRPr="00494A44">
        <w:rPr>
          <w:lang w:eastAsia="zh-CN"/>
        </w:rPr>
        <w:t>利用匀变速直线运动的推论得：</w:t>
      </w:r>
      <w:r w:rsidRPr="00494A44">
        <w:rPr>
          <w:lang w:eastAsia="zh-CN"/>
        </w:rPr>
        <w:br/>
        <w:t>v</w:t>
      </w:r>
      <w:r w:rsidRPr="00494A44">
        <w:rPr>
          <w:vertAlign w:val="subscript"/>
          <w:lang w:eastAsia="zh-CN"/>
        </w:rPr>
        <w:t>C</w:t>
      </w:r>
      <w:r w:rsidRPr="00494A44">
        <w:rPr>
          <w:lang w:eastAsia="zh-CN"/>
        </w:rPr>
        <w:t xml:space="preserve">= </w:t>
      </w:r>
      <w:r w:rsidR="004A74E8">
        <w:rPr>
          <w:noProof/>
          <w:lang w:eastAsia="zh-CN"/>
        </w:rPr>
        <w:pict>
          <v:shape id="图片 60" o:spid="_x0000_i1084" type="#_x0000_t75" style="width:21pt;height:21pt;visibility:visible;mso-wrap-style:square">
            <v:imagedata r:id="rId40" o:title=""/>
          </v:shape>
        </w:pict>
      </w:r>
      <w:r w:rsidRPr="00494A44">
        <w:rPr>
          <w:lang w:eastAsia="zh-CN"/>
        </w:rPr>
        <w:t xml:space="preserve">= </w:t>
      </w:r>
      <w:r w:rsidR="004A74E8">
        <w:rPr>
          <w:noProof/>
          <w:lang w:eastAsia="zh-CN"/>
        </w:rPr>
        <w:pict>
          <v:shape id="图片 61" o:spid="_x0000_i1085" type="#_x0000_t75" style="width:84pt;height:21pt;visibility:visible;mso-wrap-style:square">
            <v:imagedata r:id="rId41" o:title=""/>
          </v:shape>
        </w:pict>
      </w:r>
      <w:r w:rsidRPr="00494A44">
        <w:rPr>
          <w:lang w:eastAsia="zh-CN"/>
        </w:rPr>
        <w:t>m/s=0.25m/s</w:t>
      </w:r>
      <w:r w:rsidRPr="00494A44">
        <w:rPr>
          <w:lang w:eastAsia="zh-CN"/>
        </w:rPr>
        <w:br/>
      </w:r>
      <w:r w:rsidRPr="00494A44">
        <w:rPr>
          <w:lang w:eastAsia="zh-CN"/>
        </w:rPr>
        <w:t>根据匀变速直线运动的推论公式</w:t>
      </w:r>
      <w:r w:rsidRPr="00494A44">
        <w:rPr>
          <w:rFonts w:ascii="Cambria Math" w:hAnsi="Cambria Math" w:cs="Cambria Math"/>
          <w:lang w:eastAsia="zh-CN"/>
        </w:rPr>
        <w:t>△</w:t>
      </w:r>
      <w:r w:rsidRPr="00494A44">
        <w:rPr>
          <w:rFonts w:cs="Calibri"/>
          <w:lang w:eastAsia="zh-CN"/>
        </w:rPr>
        <w:t>x=aT</w:t>
      </w:r>
      <w:r w:rsidRPr="00494A44">
        <w:rPr>
          <w:vertAlign w:val="superscript"/>
          <w:lang w:eastAsia="zh-CN"/>
        </w:rPr>
        <w:t>2</w:t>
      </w:r>
      <w:r w:rsidRPr="00494A44">
        <w:rPr>
          <w:lang w:eastAsia="zh-CN"/>
        </w:rPr>
        <w:t>可以求出加速度的大小，</w:t>
      </w:r>
      <w:r w:rsidRPr="00494A44">
        <w:rPr>
          <w:lang w:eastAsia="zh-CN"/>
        </w:rPr>
        <w:br/>
      </w:r>
      <w:r w:rsidRPr="00494A44">
        <w:rPr>
          <w:lang w:eastAsia="zh-CN"/>
        </w:rPr>
        <w:t>得：</w:t>
      </w:r>
      <w:r w:rsidRPr="00494A44">
        <w:rPr>
          <w:lang w:eastAsia="zh-CN"/>
        </w:rPr>
        <w:t xml:space="preserve">a= </w:t>
      </w:r>
      <w:r w:rsidR="004A74E8">
        <w:rPr>
          <w:noProof/>
          <w:lang w:eastAsia="zh-CN"/>
        </w:rPr>
        <w:pict>
          <v:shape id="图片 62" o:spid="_x0000_i1086" type="#_x0000_t75" style="width:44.25pt;height:23.25pt;visibility:visible;mso-wrap-style:square">
            <v:imagedata r:id="rId42" o:title=""/>
          </v:shape>
        </w:pict>
      </w:r>
      <w:r w:rsidRPr="00494A44">
        <w:rPr>
          <w:lang w:eastAsia="zh-CN"/>
        </w:rPr>
        <w:t xml:space="preserve">= </w:t>
      </w:r>
      <w:r w:rsidR="004A74E8">
        <w:rPr>
          <w:noProof/>
          <w:lang w:eastAsia="zh-CN"/>
        </w:rPr>
        <w:pict>
          <v:shape id="图片 63" o:spid="_x0000_i1087" type="#_x0000_t75" style="width:138pt;height:25.5pt;visibility:visible;mso-wrap-style:square">
            <v:imagedata r:id="rId43" o:title=""/>
          </v:shape>
        </w:pict>
      </w:r>
      <w:r w:rsidRPr="00494A44">
        <w:rPr>
          <w:lang w:eastAsia="zh-CN"/>
        </w:rPr>
        <w:t> m/s</w:t>
      </w:r>
      <w:r w:rsidRPr="00494A44">
        <w:rPr>
          <w:vertAlign w:val="superscript"/>
          <w:lang w:eastAsia="zh-CN"/>
        </w:rPr>
        <w:t>2</w:t>
      </w:r>
      <w:r w:rsidRPr="00494A44">
        <w:rPr>
          <w:lang w:eastAsia="zh-CN"/>
        </w:rPr>
        <w:t>=0.4 m/s</w:t>
      </w:r>
      <w:r w:rsidRPr="00494A44">
        <w:rPr>
          <w:vertAlign w:val="superscript"/>
          <w:lang w:eastAsia="zh-CN"/>
        </w:rPr>
        <w:t>2</w:t>
      </w:r>
      <w:r w:rsidRPr="00494A44">
        <w:rPr>
          <w:lang w:eastAsia="zh-CN"/>
        </w:rPr>
        <w:t xml:space="preserve"> </w:t>
      </w:r>
      <w:r w:rsidRPr="00494A44">
        <w:rPr>
          <w:lang w:eastAsia="zh-CN"/>
        </w:rPr>
        <w:t>．</w:t>
      </w:r>
      <w:r w:rsidRPr="00494A44">
        <w:rPr>
          <w:lang w:eastAsia="zh-CN"/>
        </w:rPr>
        <w:t xml:space="preserve"> </w:t>
      </w:r>
      <w:r w:rsidRPr="00494A44">
        <w:rPr>
          <w:lang w:eastAsia="zh-CN"/>
        </w:rPr>
        <w:br/>
      </w:r>
      <w:r w:rsidRPr="00494A44">
        <w:rPr>
          <w:lang w:eastAsia="zh-CN"/>
        </w:rPr>
        <w:t>故答案为：</w:t>
      </w:r>
      <w:r w:rsidRPr="00494A44">
        <w:rPr>
          <w:lang w:eastAsia="zh-CN"/>
        </w:rPr>
        <w:t>0.1</w:t>
      </w:r>
      <w:r w:rsidRPr="00494A44">
        <w:rPr>
          <w:lang w:eastAsia="zh-CN"/>
        </w:rPr>
        <w:t>，</w:t>
      </w:r>
      <w:r w:rsidRPr="00494A44">
        <w:rPr>
          <w:lang w:eastAsia="zh-CN"/>
        </w:rPr>
        <w:t>0.25</w:t>
      </w:r>
      <w:r w:rsidRPr="00494A44">
        <w:rPr>
          <w:lang w:eastAsia="zh-CN"/>
        </w:rPr>
        <w:t>，</w:t>
      </w:r>
      <w:r w:rsidRPr="00494A44">
        <w:rPr>
          <w:lang w:eastAsia="zh-CN"/>
        </w:rPr>
        <w:t>0.4</w:t>
      </w:r>
      <w:r w:rsidRPr="00494A44">
        <w:rPr>
          <w:lang w:eastAsia="zh-CN"/>
        </w:rPr>
        <w:t>．</w:t>
      </w:r>
      <w:r w:rsidRPr="00494A44">
        <w:rPr>
          <w:lang w:eastAsia="zh-CN"/>
        </w:rPr>
        <w:br/>
      </w:r>
      <w:r w:rsidRPr="00494A44">
        <w:rPr>
          <w:lang w:eastAsia="zh-CN"/>
        </w:rPr>
        <w:t>【分析】根据匀变速直线运动的推论公式</w:t>
      </w:r>
      <w:r w:rsidRPr="00494A44">
        <w:rPr>
          <w:rFonts w:ascii="Cambria Math" w:hAnsi="Cambria Math" w:cs="Cambria Math"/>
          <w:lang w:eastAsia="zh-CN"/>
        </w:rPr>
        <w:t>△</w:t>
      </w:r>
      <w:r w:rsidRPr="00494A44">
        <w:rPr>
          <w:rFonts w:cs="Calibri"/>
          <w:lang w:eastAsia="zh-CN"/>
        </w:rPr>
        <w:t>x=aT</w:t>
      </w:r>
      <w:r w:rsidRPr="00494A44">
        <w:rPr>
          <w:vertAlign w:val="superscript"/>
          <w:lang w:eastAsia="zh-CN"/>
        </w:rPr>
        <w:t>2</w:t>
      </w:r>
      <w:r w:rsidRPr="00494A44">
        <w:rPr>
          <w:lang w:eastAsia="zh-CN"/>
        </w:rPr>
        <w:t>可以求出加速度的大小，根据匀变速直线运动中时间中点的速度等于该过程中的平均速度，可以求出打纸带上</w:t>
      </w:r>
      <w:r w:rsidRPr="00494A44">
        <w:rPr>
          <w:lang w:eastAsia="zh-CN"/>
        </w:rPr>
        <w:t>C</w:t>
      </w:r>
      <w:r w:rsidRPr="00494A44">
        <w:rPr>
          <w:lang w:eastAsia="zh-CN"/>
        </w:rPr>
        <w:t>点时小车的瞬时速度大小．</w:t>
      </w:r>
    </w:p>
    <w:p w:rsidR="002651AA" w:rsidRPr="00494A44" w:rsidRDefault="002202C1" w:rsidP="002202C1">
      <w:pPr>
        <w:spacing w:line="240" w:lineRule="auto"/>
        <w:rPr>
          <w:lang w:eastAsia="zh-CN"/>
        </w:rPr>
      </w:pPr>
      <w:r w:rsidRPr="00494A44">
        <w:rPr>
          <w:lang w:eastAsia="zh-CN"/>
        </w:rPr>
        <w:t>18.</w:t>
      </w:r>
      <w:r w:rsidRPr="00494A44">
        <w:rPr>
          <w:lang w:eastAsia="zh-CN"/>
        </w:rPr>
        <w:t>【答案】匀速直线；匀减速直线；</w:t>
      </w:r>
      <w:r w:rsidRPr="00494A44">
        <w:rPr>
          <w:lang w:eastAsia="zh-CN"/>
        </w:rPr>
        <w:t>0.33</w:t>
      </w:r>
      <w:r w:rsidRPr="00494A44">
        <w:rPr>
          <w:lang w:eastAsia="zh-CN"/>
        </w:rPr>
        <w:t>；</w:t>
      </w:r>
      <w:r w:rsidRPr="00494A44">
        <w:rPr>
          <w:lang w:eastAsia="zh-CN"/>
        </w:rPr>
        <w:t>m</w:t>
      </w:r>
      <w:r w:rsidRPr="00494A44">
        <w:rPr>
          <w:lang w:eastAsia="zh-CN"/>
        </w:rPr>
        <w:t>（</w:t>
      </w:r>
      <w:r w:rsidRPr="00494A44">
        <w:rPr>
          <w:lang w:eastAsia="zh-CN"/>
        </w:rPr>
        <w:t>a+gsin</w:t>
      </w:r>
      <w:r w:rsidRPr="00494A44">
        <w:t>θ</w:t>
      </w:r>
      <w:r w:rsidRPr="00494A44">
        <w:rPr>
          <w:lang w:eastAsia="zh-CN"/>
        </w:rPr>
        <w:t>）</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【解析】【解答】解：</w:t>
      </w:r>
      <w:r w:rsidRPr="00494A44">
        <w:rPr>
          <w:lang w:eastAsia="zh-CN"/>
        </w:rPr>
        <w:t>①</w:t>
      </w:r>
      <w:r w:rsidRPr="00494A44">
        <w:rPr>
          <w:lang w:eastAsia="zh-CN"/>
        </w:rPr>
        <w:t>根据刻度尺上的数据可以判断，小车在</w:t>
      </w:r>
      <w:r w:rsidRPr="00494A44">
        <w:rPr>
          <w:lang w:eastAsia="zh-CN"/>
        </w:rPr>
        <w:t>A</w:t>
      </w:r>
      <w:r w:rsidRPr="00494A44">
        <w:rPr>
          <w:lang w:eastAsia="zh-CN"/>
        </w:rPr>
        <w:t>、</w:t>
      </w:r>
      <w:r w:rsidRPr="00494A44">
        <w:rPr>
          <w:lang w:eastAsia="zh-CN"/>
        </w:rPr>
        <w:t>E</w:t>
      </w:r>
      <w:r w:rsidRPr="00494A44">
        <w:rPr>
          <w:lang w:eastAsia="zh-CN"/>
        </w:rPr>
        <w:t>间做匀速直线运动；在</w:t>
      </w:r>
      <w:r w:rsidRPr="00494A44">
        <w:rPr>
          <w:lang w:eastAsia="zh-CN"/>
        </w:rPr>
        <w:t>F</w:t>
      </w:r>
      <w:r w:rsidRPr="00494A44">
        <w:rPr>
          <w:lang w:eastAsia="zh-CN"/>
        </w:rPr>
        <w:t>、</w:t>
      </w:r>
      <w:r w:rsidRPr="00494A44">
        <w:rPr>
          <w:lang w:eastAsia="zh-CN"/>
        </w:rPr>
        <w:t>N</w:t>
      </w:r>
      <w:r w:rsidRPr="00494A44">
        <w:rPr>
          <w:lang w:eastAsia="zh-CN"/>
        </w:rPr>
        <w:t>间（布面）做匀减速直线运动；匀减速直线运动瞬时速度可以用该一段上的平均速度来表示，故</w:t>
      </w:r>
      <w:r w:rsidRPr="00494A44">
        <w:rPr>
          <w:lang w:eastAsia="zh-CN"/>
        </w:rPr>
        <w:t xml:space="preserve"> </w:t>
      </w:r>
      <w:r w:rsidR="004A74E8">
        <w:rPr>
          <w:noProof/>
          <w:lang w:eastAsia="zh-CN"/>
        </w:rPr>
        <w:pict>
          <v:shape id="图片 64" o:spid="_x0000_i1088" type="#_x0000_t75" style="width:6pt;height:7.5pt;visibility:visible;mso-wrap-style:square">
            <v:imagedata r:id="rId24" o:title=""/>
          </v:shape>
        </w:pict>
      </w:r>
      <w:r w:rsidRPr="00494A44">
        <w:rPr>
          <w:lang w:eastAsia="zh-CN"/>
        </w:rPr>
        <w:t xml:space="preserve">= </w:t>
      </w:r>
      <w:r w:rsidR="004A74E8">
        <w:rPr>
          <w:noProof/>
          <w:lang w:eastAsia="zh-CN"/>
        </w:rPr>
        <w:pict>
          <v:shape id="图片 65" o:spid="_x0000_i1089" type="#_x0000_t75" style="width:9.75pt;height:16.5pt;visibility:visible;mso-wrap-style:square">
            <v:imagedata r:id="rId21" o:title=""/>
          </v:shape>
        </w:pict>
      </w:r>
      <w:r w:rsidRPr="00494A44">
        <w:rPr>
          <w:lang w:eastAsia="zh-CN"/>
        </w:rPr>
        <w:t xml:space="preserve">= </w:t>
      </w:r>
      <w:r w:rsidR="004A74E8">
        <w:rPr>
          <w:noProof/>
          <w:lang w:eastAsia="zh-CN"/>
        </w:rPr>
        <w:pict>
          <v:shape id="图片 66" o:spid="_x0000_i1090" type="#_x0000_t75" style="width:64.5pt;height:21pt;visibility:visible;mso-wrap-style:square">
            <v:imagedata r:id="rId44" o:title=""/>
          </v:shape>
        </w:pict>
      </w:r>
      <w:r w:rsidRPr="00494A44">
        <w:rPr>
          <w:lang w:eastAsia="zh-CN"/>
        </w:rPr>
        <w:t>m/s</w:t>
      </w:r>
      <w:r w:rsidRPr="00494A44">
        <w:rPr>
          <w:lang w:eastAsia="zh-CN"/>
        </w:rPr>
        <w:t>=0.33m/s②</w:t>
      </w:r>
      <w:r w:rsidRPr="00494A44">
        <w:rPr>
          <w:lang w:eastAsia="zh-CN"/>
        </w:rPr>
        <w:t>由牛顿第二定律可得：</w:t>
      </w:r>
      <w:r w:rsidRPr="00494A44">
        <w:rPr>
          <w:lang w:eastAsia="zh-CN"/>
        </w:rPr>
        <w:t>F</w:t>
      </w:r>
      <w:r w:rsidRPr="00494A44">
        <w:rPr>
          <w:vertAlign w:val="subscript"/>
          <w:lang w:eastAsia="zh-CN"/>
        </w:rPr>
        <w:t>阻</w:t>
      </w:r>
      <w:r w:rsidRPr="00494A44">
        <w:rPr>
          <w:lang w:eastAsia="zh-CN"/>
        </w:rPr>
        <w:t>﹣</w:t>
      </w:r>
      <w:r w:rsidRPr="00494A44">
        <w:rPr>
          <w:lang w:eastAsia="zh-CN"/>
        </w:rPr>
        <w:t>mgsin</w:t>
      </w:r>
      <w:r w:rsidRPr="00494A44">
        <w:t>θ</w:t>
      </w:r>
      <w:r w:rsidRPr="00494A44">
        <w:rPr>
          <w:lang w:eastAsia="zh-CN"/>
        </w:rPr>
        <w:t>=ma</w:t>
      </w:r>
      <w:r w:rsidRPr="00494A44">
        <w:rPr>
          <w:lang w:eastAsia="zh-CN"/>
        </w:rPr>
        <w:t>，解得，</w:t>
      </w:r>
      <w:r w:rsidRPr="00494A44">
        <w:rPr>
          <w:lang w:eastAsia="zh-CN"/>
        </w:rPr>
        <w:t>F</w:t>
      </w:r>
      <w:r w:rsidRPr="00494A44">
        <w:rPr>
          <w:vertAlign w:val="subscript"/>
          <w:lang w:eastAsia="zh-CN"/>
        </w:rPr>
        <w:t>阻</w:t>
      </w:r>
      <w:r w:rsidRPr="00494A44">
        <w:rPr>
          <w:lang w:eastAsia="zh-CN"/>
        </w:rPr>
        <w:t>=m</w:t>
      </w:r>
      <w:r w:rsidRPr="00494A44">
        <w:rPr>
          <w:lang w:eastAsia="zh-CN"/>
        </w:rPr>
        <w:t>（</w:t>
      </w:r>
      <w:r w:rsidRPr="00494A44">
        <w:rPr>
          <w:lang w:eastAsia="zh-CN"/>
        </w:rPr>
        <w:t>a+gsin</w:t>
      </w:r>
      <w:r w:rsidRPr="00494A44">
        <w:t>θ</w:t>
      </w:r>
      <w:r w:rsidRPr="00494A44">
        <w:rPr>
          <w:lang w:eastAsia="zh-CN"/>
        </w:rPr>
        <w:t>）；故答案为：</w:t>
      </w:r>
      <w:r w:rsidRPr="00494A44">
        <w:rPr>
          <w:lang w:eastAsia="zh-CN"/>
        </w:rPr>
        <w:t>①</w:t>
      </w:r>
      <w:r w:rsidRPr="00494A44">
        <w:rPr>
          <w:lang w:eastAsia="zh-CN"/>
        </w:rPr>
        <w:t>匀速直线，匀减速直线；</w:t>
      </w:r>
      <w:r w:rsidRPr="00494A44">
        <w:rPr>
          <w:lang w:eastAsia="zh-CN"/>
        </w:rPr>
        <w:t>0.33</w:t>
      </w:r>
      <w:r w:rsidRPr="00494A44">
        <w:rPr>
          <w:lang w:eastAsia="zh-CN"/>
        </w:rPr>
        <w:t>（</w:t>
      </w:r>
      <w:r w:rsidRPr="00494A44">
        <w:rPr>
          <w:lang w:eastAsia="zh-CN"/>
        </w:rPr>
        <w:t>0.32</w:t>
      </w:r>
      <w:r w:rsidRPr="00494A44">
        <w:rPr>
          <w:lang w:eastAsia="zh-CN"/>
        </w:rPr>
        <w:t>﹣</w:t>
      </w:r>
      <w:r w:rsidRPr="00494A44">
        <w:rPr>
          <w:lang w:eastAsia="zh-CN"/>
        </w:rPr>
        <w:t>0.34</w:t>
      </w:r>
      <w:r w:rsidRPr="00494A44">
        <w:rPr>
          <w:lang w:eastAsia="zh-CN"/>
        </w:rPr>
        <w:t>）；</w:t>
      </w:r>
      <w:r w:rsidRPr="00494A44">
        <w:rPr>
          <w:lang w:eastAsia="zh-CN"/>
        </w:rPr>
        <w:t xml:space="preserve"> ②m</w:t>
      </w:r>
      <w:r w:rsidRPr="00494A44">
        <w:rPr>
          <w:lang w:eastAsia="zh-CN"/>
        </w:rPr>
        <w:t>（</w:t>
      </w:r>
      <w:r w:rsidRPr="00494A44">
        <w:rPr>
          <w:lang w:eastAsia="zh-CN"/>
        </w:rPr>
        <w:t>a+gsin</w:t>
      </w:r>
      <w:r w:rsidRPr="00494A44">
        <w:t>θ</w:t>
      </w:r>
      <w:r w:rsidRPr="00494A44">
        <w:rPr>
          <w:lang w:eastAsia="zh-CN"/>
        </w:rPr>
        <w:t>）．</w:t>
      </w:r>
      <w:r w:rsidRPr="00494A44">
        <w:rPr>
          <w:lang w:eastAsia="zh-CN"/>
        </w:rPr>
        <w:br/>
      </w:r>
      <w:r w:rsidRPr="00494A44">
        <w:rPr>
          <w:lang w:eastAsia="zh-CN"/>
        </w:rPr>
        <w:t>【分析】</w:t>
      </w:r>
      <w:r w:rsidRPr="00494A44">
        <w:rPr>
          <w:lang w:eastAsia="zh-CN"/>
        </w:rPr>
        <w:t>①</w:t>
      </w:r>
      <w:r w:rsidRPr="00494A44">
        <w:rPr>
          <w:lang w:eastAsia="zh-CN"/>
        </w:rPr>
        <w:t>由纸带上点迹的分布规律判断小车的运动情况；某点的瞬时速度可以用该一段上的平均速度来表示</w:t>
      </w:r>
      <w:r w:rsidRPr="00494A44">
        <w:rPr>
          <w:lang w:eastAsia="zh-CN"/>
        </w:rPr>
        <w:t>②</w:t>
      </w:r>
      <w:r w:rsidRPr="00494A44">
        <w:rPr>
          <w:lang w:eastAsia="zh-CN"/>
        </w:rPr>
        <w:t>加速度使用公式：</w:t>
      </w:r>
      <w:r w:rsidRPr="00494A44">
        <w:rPr>
          <w:rFonts w:ascii="Cambria Math" w:hAnsi="Cambria Math" w:cs="Cambria Math"/>
          <w:lang w:eastAsia="zh-CN"/>
        </w:rPr>
        <w:t>△</w:t>
      </w:r>
      <w:r w:rsidRPr="00494A44">
        <w:rPr>
          <w:rFonts w:cs="Calibri"/>
          <w:lang w:eastAsia="zh-CN"/>
        </w:rPr>
        <w:t>x=aT</w:t>
      </w:r>
      <w:r w:rsidRPr="00494A44">
        <w:rPr>
          <w:vertAlign w:val="superscript"/>
          <w:lang w:eastAsia="zh-CN"/>
        </w:rPr>
        <w:t>2</w:t>
      </w:r>
      <w:r w:rsidRPr="00494A44">
        <w:rPr>
          <w:lang w:eastAsia="zh-CN"/>
        </w:rPr>
        <w:t>求解，由牛顿第二定律求得小车在布面上所受的阻力大小．</w:t>
      </w:r>
    </w:p>
    <w:p w:rsidR="002651AA" w:rsidRPr="00494A44" w:rsidRDefault="002202C1" w:rsidP="002202C1">
      <w:pPr>
        <w:spacing w:line="240" w:lineRule="auto"/>
        <w:rPr>
          <w:lang w:eastAsia="zh-CN"/>
        </w:rPr>
      </w:pPr>
      <w:r w:rsidRPr="00494A44">
        <w:rPr>
          <w:lang w:eastAsia="zh-CN"/>
        </w:rPr>
        <w:t>四、实验探究题</w:t>
      </w:r>
    </w:p>
    <w:p w:rsidR="002651AA" w:rsidRPr="00494A44" w:rsidRDefault="002202C1" w:rsidP="002202C1">
      <w:pPr>
        <w:spacing w:line="240" w:lineRule="auto"/>
        <w:rPr>
          <w:lang w:eastAsia="zh-CN"/>
        </w:rPr>
      </w:pPr>
      <w:r w:rsidRPr="00494A44">
        <w:rPr>
          <w:lang w:eastAsia="zh-CN"/>
        </w:rPr>
        <w:t>19.</w:t>
      </w:r>
      <w:r w:rsidRPr="00494A44">
        <w:rPr>
          <w:lang w:eastAsia="zh-CN"/>
        </w:rPr>
        <w:t>【答案】（</w:t>
      </w:r>
      <w:r w:rsidRPr="00494A44">
        <w:rPr>
          <w:lang w:eastAsia="zh-CN"/>
        </w:rPr>
        <w:t>1</w:t>
      </w:r>
      <w:r w:rsidRPr="00494A44">
        <w:rPr>
          <w:lang w:eastAsia="zh-CN"/>
        </w:rPr>
        <w:t>）</w:t>
      </w:r>
      <w:r w:rsidRPr="00494A44">
        <w:rPr>
          <w:lang w:eastAsia="zh-CN"/>
        </w:rPr>
        <w:t>2.5</w:t>
      </w:r>
      <w:r w:rsidRPr="00494A44">
        <w:rPr>
          <w:lang w:eastAsia="zh-CN"/>
        </w:rPr>
        <w:br/>
      </w:r>
      <w:r w:rsidRPr="00494A44">
        <w:rPr>
          <w:lang w:eastAsia="zh-CN"/>
        </w:rPr>
        <w:t>（</w:t>
      </w:r>
      <w:r w:rsidRPr="00494A44">
        <w:rPr>
          <w:lang w:eastAsia="zh-CN"/>
        </w:rPr>
        <w:t>2</w:t>
      </w:r>
      <w:r w:rsidRPr="00494A44">
        <w:rPr>
          <w:lang w:eastAsia="zh-CN"/>
        </w:rPr>
        <w:t>）</w:t>
      </w:r>
      <w:r w:rsidR="004A74E8">
        <w:rPr>
          <w:noProof/>
          <w:lang w:eastAsia="zh-CN"/>
        </w:rPr>
        <w:pict>
          <v:shape id="图片 67" o:spid="_x0000_i1091" type="#_x0000_t75" style="width:73.5pt;height:27pt;visibility:visible;mso-wrap-style:square">
            <v:imagedata r:id="rId45" o:title=""/>
          </v:shape>
        </w:pict>
      </w:r>
    </w:p>
    <w:p w:rsidR="002651AA" w:rsidRPr="00494A44" w:rsidRDefault="002202C1" w:rsidP="002202C1">
      <w:pPr>
        <w:spacing w:line="240" w:lineRule="auto"/>
        <w:rPr>
          <w:lang w:eastAsia="zh-CN"/>
        </w:rPr>
      </w:pPr>
      <w:r w:rsidRPr="00494A44">
        <w:rPr>
          <w:lang w:eastAsia="zh-CN"/>
        </w:rPr>
        <w:lastRenderedPageBreak/>
        <w:t>【解析】【解答】解：（</w:t>
      </w:r>
      <w:r w:rsidRPr="00494A44">
        <w:rPr>
          <w:lang w:eastAsia="zh-CN"/>
        </w:rPr>
        <w:t>1</w:t>
      </w:r>
      <w:r w:rsidRPr="00494A44">
        <w:rPr>
          <w:lang w:eastAsia="zh-CN"/>
        </w:rPr>
        <w:t>）打点计时器打出的纸带每隔</w:t>
      </w:r>
      <w:r w:rsidRPr="00494A44">
        <w:rPr>
          <w:lang w:eastAsia="zh-CN"/>
        </w:rPr>
        <w:t>4</w:t>
      </w:r>
      <w:r w:rsidRPr="00494A44">
        <w:rPr>
          <w:lang w:eastAsia="zh-CN"/>
        </w:rPr>
        <w:t>个点选择一个计数点，则相邻两计数点</w:t>
      </w:r>
      <w:r w:rsidRPr="00494A44">
        <w:rPr>
          <w:lang w:eastAsia="zh-CN"/>
        </w:rPr>
        <w:t>的时间间隔为</w:t>
      </w:r>
      <w:r w:rsidRPr="00494A44">
        <w:rPr>
          <w:lang w:eastAsia="zh-CN"/>
        </w:rPr>
        <w:t>T=0.1s</w:t>
      </w:r>
      <w:r w:rsidRPr="00494A44">
        <w:rPr>
          <w:lang w:eastAsia="zh-CN"/>
        </w:rPr>
        <w:t>．</w:t>
      </w:r>
      <w:r w:rsidRPr="00494A44">
        <w:rPr>
          <w:lang w:eastAsia="zh-CN"/>
        </w:rPr>
        <w:br/>
      </w:r>
      <w:r w:rsidRPr="00494A44">
        <w:rPr>
          <w:lang w:eastAsia="zh-CN"/>
        </w:rPr>
        <w:t>根据间的平均速度等于点的速度得：</w:t>
      </w:r>
      <w:r w:rsidRPr="00494A44">
        <w:rPr>
          <w:lang w:eastAsia="zh-CN"/>
        </w:rPr>
        <w:t>v</w:t>
      </w:r>
      <w:r w:rsidRPr="00494A44">
        <w:rPr>
          <w:vertAlign w:val="subscript"/>
          <w:lang w:eastAsia="zh-CN"/>
        </w:rPr>
        <w:t>c</w:t>
      </w:r>
      <w:r w:rsidRPr="00494A44">
        <w:rPr>
          <w:lang w:eastAsia="zh-CN"/>
        </w:rPr>
        <w:t xml:space="preserve">= </w:t>
      </w:r>
      <w:r w:rsidR="004A74E8">
        <w:rPr>
          <w:noProof/>
          <w:lang w:eastAsia="zh-CN"/>
        </w:rPr>
        <w:pict>
          <v:shape id="图片 68" o:spid="_x0000_i1092" type="#_x0000_t75" style="width:30pt;height:21pt;visibility:visible;mso-wrap-style:square">
            <v:imagedata r:id="rId46" o:title=""/>
          </v:shape>
        </w:pict>
      </w:r>
      <w:r w:rsidRPr="00494A44">
        <w:rPr>
          <w:lang w:eastAsia="zh-CN"/>
        </w:rPr>
        <w:t xml:space="preserve">= </w:t>
      </w:r>
      <w:r w:rsidR="004A74E8">
        <w:rPr>
          <w:noProof/>
          <w:lang w:eastAsia="zh-CN"/>
        </w:rPr>
        <w:pict>
          <v:shape id="图片 69" o:spid="_x0000_i1093" type="#_x0000_t75" style="width:96pt;height:21pt;visibility:visible;mso-wrap-style:square">
            <v:imagedata r:id="rId47" o:title=""/>
          </v:shape>
        </w:pict>
      </w:r>
      <w:r w:rsidRPr="00494A44">
        <w:rPr>
          <w:lang w:eastAsia="zh-CN"/>
        </w:rPr>
        <w:t>=2.5m/s</w:t>
      </w:r>
      <w:r w:rsidRPr="00494A44">
        <w:rPr>
          <w:lang w:eastAsia="zh-CN"/>
        </w:rPr>
        <w:t>．（</w:t>
      </w:r>
      <w:r w:rsidRPr="00494A44">
        <w:rPr>
          <w:lang w:eastAsia="zh-CN"/>
        </w:rPr>
        <w:t>2</w:t>
      </w:r>
      <w:r w:rsidRPr="00494A44">
        <w:rPr>
          <w:lang w:eastAsia="zh-CN"/>
        </w:rPr>
        <w:t>）匀加速运动的位移特征是相邻的相等时间间隔内的位移以</w:t>
      </w:r>
      <w:r w:rsidRPr="00494A44">
        <w:rPr>
          <w:lang w:eastAsia="zh-CN"/>
        </w:rPr>
        <w:t>aT</w:t>
      </w:r>
      <w:r w:rsidRPr="00494A44">
        <w:rPr>
          <w:vertAlign w:val="superscript"/>
          <w:lang w:eastAsia="zh-CN"/>
        </w:rPr>
        <w:t>2</w:t>
      </w:r>
      <w:r w:rsidRPr="00494A44">
        <w:rPr>
          <w:lang w:eastAsia="zh-CN"/>
        </w:rPr>
        <w:t>均匀增大，即</w:t>
      </w:r>
      <w:r w:rsidRPr="00494A44">
        <w:rPr>
          <w:rFonts w:ascii="Cambria Math" w:hAnsi="Cambria Math" w:cs="Cambria Math"/>
          <w:lang w:eastAsia="zh-CN"/>
        </w:rPr>
        <w:t>△</w:t>
      </w:r>
      <w:r w:rsidRPr="00494A44">
        <w:rPr>
          <w:rFonts w:cs="Calibri"/>
          <w:lang w:eastAsia="zh-CN"/>
        </w:rPr>
        <w:t>x=aT</w:t>
      </w:r>
      <w:r w:rsidRPr="00494A44">
        <w:rPr>
          <w:vertAlign w:val="superscript"/>
          <w:lang w:eastAsia="zh-CN"/>
        </w:rPr>
        <w:t>2</w:t>
      </w:r>
      <w:r w:rsidRPr="00494A44">
        <w:rPr>
          <w:lang w:eastAsia="zh-CN"/>
        </w:rPr>
        <w:t xml:space="preserve">  </w:t>
      </w:r>
      <w:r w:rsidRPr="00494A44">
        <w:rPr>
          <w:lang w:eastAsia="zh-CN"/>
        </w:rPr>
        <w:t>，</w:t>
      </w:r>
      <w:r w:rsidRPr="00494A44">
        <w:rPr>
          <w:lang w:eastAsia="zh-CN"/>
        </w:rPr>
        <w:t xml:space="preserve"> </w:t>
      </w:r>
      <w:r w:rsidRPr="00494A44">
        <w:rPr>
          <w:lang w:eastAsia="zh-CN"/>
        </w:rPr>
        <w:t>所以有：</w:t>
      </w:r>
      <w:r w:rsidRPr="00494A44">
        <w:rPr>
          <w:lang w:eastAsia="zh-CN"/>
        </w:rPr>
        <w:br/>
        <w:t>x</w:t>
      </w:r>
      <w:r w:rsidRPr="00494A44">
        <w:rPr>
          <w:vertAlign w:val="subscript"/>
          <w:lang w:eastAsia="zh-CN"/>
        </w:rPr>
        <w:t>BC</w:t>
      </w:r>
      <w:r w:rsidRPr="00494A44">
        <w:rPr>
          <w:lang w:eastAsia="zh-CN"/>
        </w:rPr>
        <w:t>=x</w:t>
      </w:r>
      <w:r w:rsidRPr="00494A44">
        <w:rPr>
          <w:vertAlign w:val="subscript"/>
          <w:lang w:eastAsia="zh-CN"/>
        </w:rPr>
        <w:t>AB</w:t>
      </w:r>
      <w:r w:rsidRPr="00494A44">
        <w:rPr>
          <w:lang w:eastAsia="zh-CN"/>
        </w:rPr>
        <w:t>+aT</w:t>
      </w:r>
      <w:r w:rsidRPr="00494A44">
        <w:rPr>
          <w:vertAlign w:val="superscript"/>
          <w:lang w:eastAsia="zh-CN"/>
        </w:rPr>
        <w:t>2</w:t>
      </w:r>
      <w:r w:rsidRPr="00494A44">
        <w:rPr>
          <w:lang w:eastAsia="zh-CN"/>
        </w:rPr>
        <w:t xml:space="preserve">  </w:t>
      </w:r>
      <w:r w:rsidRPr="00494A44">
        <w:rPr>
          <w:lang w:eastAsia="zh-CN"/>
        </w:rPr>
        <w:t>，</w:t>
      </w:r>
      <w:r w:rsidRPr="00494A44">
        <w:rPr>
          <w:lang w:eastAsia="zh-CN"/>
        </w:rPr>
        <w:t xml:space="preserve"> </w:t>
      </w:r>
      <w:r w:rsidRPr="00494A44">
        <w:rPr>
          <w:lang w:eastAsia="zh-CN"/>
        </w:rPr>
        <w:br/>
        <w:t>x</w:t>
      </w:r>
      <w:r w:rsidRPr="00494A44">
        <w:rPr>
          <w:vertAlign w:val="subscript"/>
          <w:lang w:eastAsia="zh-CN"/>
        </w:rPr>
        <w:t>CD</w:t>
      </w:r>
      <w:r w:rsidRPr="00494A44">
        <w:rPr>
          <w:lang w:eastAsia="zh-CN"/>
        </w:rPr>
        <w:t>=x</w:t>
      </w:r>
      <w:r w:rsidRPr="00494A44">
        <w:rPr>
          <w:vertAlign w:val="subscript"/>
          <w:lang w:eastAsia="zh-CN"/>
        </w:rPr>
        <w:t>BC</w:t>
      </w:r>
      <w:r w:rsidRPr="00494A44">
        <w:rPr>
          <w:lang w:eastAsia="zh-CN"/>
        </w:rPr>
        <w:t>+aT</w:t>
      </w:r>
      <w:r w:rsidRPr="00494A44">
        <w:rPr>
          <w:vertAlign w:val="superscript"/>
          <w:lang w:eastAsia="zh-CN"/>
        </w:rPr>
        <w:t>2</w:t>
      </w:r>
      <w:r w:rsidRPr="00494A44">
        <w:rPr>
          <w:lang w:eastAsia="zh-CN"/>
        </w:rPr>
        <w:t>=x</w:t>
      </w:r>
      <w:r w:rsidRPr="00494A44">
        <w:rPr>
          <w:vertAlign w:val="subscript"/>
          <w:lang w:eastAsia="zh-CN"/>
        </w:rPr>
        <w:t>AB</w:t>
      </w:r>
      <w:r w:rsidRPr="00494A44">
        <w:rPr>
          <w:lang w:eastAsia="zh-CN"/>
        </w:rPr>
        <w:t>+2aT</w:t>
      </w:r>
      <w:r w:rsidRPr="00494A44">
        <w:rPr>
          <w:vertAlign w:val="superscript"/>
          <w:lang w:eastAsia="zh-CN"/>
        </w:rPr>
        <w:t>2</w:t>
      </w:r>
      <w:r w:rsidRPr="00494A44">
        <w:rPr>
          <w:lang w:eastAsia="zh-CN"/>
        </w:rPr>
        <w:t xml:space="preserve">  </w:t>
      </w:r>
      <w:r w:rsidRPr="00494A44">
        <w:rPr>
          <w:lang w:eastAsia="zh-CN"/>
        </w:rPr>
        <w:t>，</w:t>
      </w:r>
      <w:r w:rsidRPr="00494A44">
        <w:rPr>
          <w:lang w:eastAsia="zh-CN"/>
        </w:rPr>
        <w:t xml:space="preserve"> </w:t>
      </w:r>
      <w:r w:rsidRPr="00494A44">
        <w:rPr>
          <w:lang w:eastAsia="zh-CN"/>
        </w:rPr>
        <w:br/>
        <w:t>x</w:t>
      </w:r>
      <w:r w:rsidRPr="00494A44">
        <w:rPr>
          <w:vertAlign w:val="subscript"/>
          <w:lang w:eastAsia="zh-CN"/>
        </w:rPr>
        <w:t>BD</w:t>
      </w:r>
      <w:r w:rsidRPr="00494A44">
        <w:rPr>
          <w:lang w:eastAsia="zh-CN"/>
        </w:rPr>
        <w:t>=2x</w:t>
      </w:r>
      <w:r w:rsidRPr="00494A44">
        <w:rPr>
          <w:vertAlign w:val="subscript"/>
          <w:lang w:eastAsia="zh-CN"/>
        </w:rPr>
        <w:t>AB</w:t>
      </w:r>
      <w:r w:rsidRPr="00494A44">
        <w:rPr>
          <w:lang w:eastAsia="zh-CN"/>
        </w:rPr>
        <w:t>+3aT</w:t>
      </w:r>
      <w:r w:rsidRPr="00494A44">
        <w:rPr>
          <w:vertAlign w:val="superscript"/>
          <w:lang w:eastAsia="zh-CN"/>
        </w:rPr>
        <w:t>2</w:t>
      </w:r>
      <w:r w:rsidRPr="00494A44">
        <w:rPr>
          <w:lang w:eastAsia="zh-CN"/>
        </w:rPr>
        <w:t xml:space="preserve">  </w:t>
      </w:r>
      <w:r w:rsidRPr="00494A44">
        <w:rPr>
          <w:lang w:eastAsia="zh-CN"/>
        </w:rPr>
        <w:t>，</w:t>
      </w:r>
      <w:r w:rsidRPr="00494A44">
        <w:rPr>
          <w:lang w:eastAsia="zh-CN"/>
        </w:rPr>
        <w:t xml:space="preserve"> </w:t>
      </w:r>
      <w:r w:rsidRPr="00494A44">
        <w:rPr>
          <w:lang w:eastAsia="zh-CN"/>
        </w:rPr>
        <w:br/>
      </w:r>
      <w:r w:rsidRPr="00494A44">
        <w:rPr>
          <w:lang w:eastAsia="zh-CN"/>
        </w:rPr>
        <w:t>所以物体的加速度大小为：</w:t>
      </w:r>
      <w:r w:rsidRPr="00494A44">
        <w:rPr>
          <w:lang w:eastAsia="zh-CN"/>
        </w:rPr>
        <w:t xml:space="preserve">a= </w:t>
      </w:r>
      <w:r w:rsidR="004A74E8">
        <w:rPr>
          <w:noProof/>
          <w:lang w:eastAsia="zh-CN"/>
        </w:rPr>
        <w:pict>
          <v:shape id="图片 70" o:spid="_x0000_i1094" type="#_x0000_t75" style="width:48.75pt;height:26.25pt;visibility:visible;mso-wrap-style:square">
            <v:imagedata r:id="rId48" o:title=""/>
          </v:shape>
        </w:pict>
      </w:r>
      <w:r w:rsidRPr="00494A44">
        <w:rPr>
          <w:lang w:eastAsia="zh-CN"/>
        </w:rPr>
        <w:t xml:space="preserve">= </w:t>
      </w:r>
      <w:r w:rsidR="004A74E8">
        <w:rPr>
          <w:noProof/>
          <w:lang w:eastAsia="zh-CN"/>
        </w:rPr>
        <w:pict>
          <v:shape id="图片 71" o:spid="_x0000_i1095" type="#_x0000_t75" style="width:73.5pt;height:27pt;visibility:visible;mso-wrap-style:square">
            <v:imagedata r:id="rId45" o:title=""/>
          </v:shape>
        </w:pict>
      </w:r>
      <w:r w:rsidRPr="00494A44">
        <w:rPr>
          <w:lang w:eastAsia="zh-CN"/>
        </w:rPr>
        <w:t>．</w:t>
      </w:r>
      <w:r w:rsidRPr="00494A44">
        <w:rPr>
          <w:lang w:eastAsia="zh-CN"/>
        </w:rPr>
        <w:br/>
      </w:r>
      <w:r w:rsidRPr="00494A44">
        <w:rPr>
          <w:lang w:eastAsia="zh-CN"/>
        </w:rPr>
        <w:t>故答案为：（</w:t>
      </w:r>
      <w:r w:rsidRPr="00494A44">
        <w:rPr>
          <w:lang w:eastAsia="zh-CN"/>
        </w:rPr>
        <w:t>1</w:t>
      </w:r>
      <w:r w:rsidRPr="00494A44">
        <w:rPr>
          <w:lang w:eastAsia="zh-CN"/>
        </w:rPr>
        <w:t>）</w:t>
      </w:r>
      <w:r w:rsidRPr="00494A44">
        <w:rPr>
          <w:lang w:eastAsia="zh-CN"/>
        </w:rPr>
        <w:t>2.5</w:t>
      </w:r>
      <w:r w:rsidRPr="00494A44">
        <w:rPr>
          <w:lang w:eastAsia="zh-CN"/>
        </w:rPr>
        <w:t>；（</w:t>
      </w:r>
      <w:r w:rsidRPr="00494A44">
        <w:rPr>
          <w:lang w:eastAsia="zh-CN"/>
        </w:rPr>
        <w:t>2</w:t>
      </w:r>
      <w:r w:rsidRPr="00494A44">
        <w:rPr>
          <w:lang w:eastAsia="zh-CN"/>
        </w:rPr>
        <w:t>）</w:t>
      </w:r>
      <w:r w:rsidRPr="00494A44">
        <w:rPr>
          <w:lang w:eastAsia="zh-CN"/>
        </w:rPr>
        <w:t xml:space="preserve"> </w:t>
      </w:r>
      <w:r w:rsidR="004A74E8">
        <w:rPr>
          <w:noProof/>
          <w:lang w:eastAsia="zh-CN"/>
        </w:rPr>
        <w:pict>
          <v:shape id="图片 72" o:spid="_x0000_i1096" type="#_x0000_t75" style="width:73.5pt;height:27pt;visibility:visible;mso-wrap-style:square">
            <v:imagedata r:id="rId45" o:title=""/>
          </v:shape>
        </w:pict>
      </w:r>
      <w:r w:rsidRPr="00494A44">
        <w:rPr>
          <w:lang w:eastAsia="zh-CN"/>
        </w:rPr>
        <w:t>．</w:t>
      </w:r>
      <w:r w:rsidRPr="00494A44">
        <w:rPr>
          <w:lang w:eastAsia="zh-CN"/>
        </w:rPr>
        <w:br/>
      </w:r>
      <w:r w:rsidRPr="00494A44">
        <w:rPr>
          <w:lang w:eastAsia="zh-CN"/>
        </w:rPr>
        <w:t>【分析】根据匀变速直线运动的推论公式</w:t>
      </w:r>
      <w:r w:rsidRPr="00494A44">
        <w:rPr>
          <w:rFonts w:ascii="Cambria Math" w:hAnsi="Cambria Math" w:cs="Cambria Math"/>
          <w:lang w:eastAsia="zh-CN"/>
        </w:rPr>
        <w:t>△</w:t>
      </w:r>
      <w:r w:rsidRPr="00494A44">
        <w:rPr>
          <w:rFonts w:cs="Calibri"/>
          <w:lang w:eastAsia="zh-CN"/>
        </w:rPr>
        <w:t>x=aT</w:t>
      </w:r>
      <w:r w:rsidRPr="00494A44">
        <w:rPr>
          <w:vertAlign w:val="superscript"/>
          <w:lang w:eastAsia="zh-CN"/>
        </w:rPr>
        <w:t>2</w:t>
      </w:r>
      <w:r w:rsidRPr="00494A44">
        <w:rPr>
          <w:lang w:eastAsia="zh-CN"/>
        </w:rPr>
        <w:t>可以求出加速度的大小，根据匀变速直线运动中时间中点的速度等于该过程中的平均速度，可以求出打纸带上</w:t>
      </w:r>
      <w:r w:rsidRPr="00494A44">
        <w:rPr>
          <w:lang w:eastAsia="zh-CN"/>
        </w:rPr>
        <w:t>C</w:t>
      </w:r>
      <w:r w:rsidRPr="00494A44">
        <w:rPr>
          <w:lang w:eastAsia="zh-CN"/>
        </w:rPr>
        <w:t>点时小车的瞬时速度大小．</w:t>
      </w:r>
    </w:p>
    <w:p w:rsidR="002651AA" w:rsidRPr="00494A44" w:rsidRDefault="002202C1" w:rsidP="002202C1">
      <w:pPr>
        <w:spacing w:line="240" w:lineRule="auto"/>
      </w:pPr>
      <w:r w:rsidRPr="00494A44">
        <w:t>20.</w:t>
      </w:r>
      <w:r w:rsidRPr="00494A44">
        <w:t>【答案】（</w:t>
      </w:r>
      <w:r w:rsidRPr="00494A44">
        <w:t>1</w:t>
      </w:r>
      <w:r w:rsidRPr="00494A44">
        <w:t>）交流</w:t>
      </w:r>
      <w:r w:rsidRPr="00494A44">
        <w:t>220V</w:t>
      </w:r>
      <w:r w:rsidRPr="00494A44">
        <w:t>或</w:t>
      </w:r>
      <w:r w:rsidRPr="00494A44">
        <w:t>6</w:t>
      </w:r>
      <w:r w:rsidRPr="00494A44">
        <w:br/>
      </w:r>
      <w:r w:rsidRPr="00494A44">
        <w:t>（</w:t>
      </w:r>
      <w:r w:rsidRPr="00494A44">
        <w:t>2</w:t>
      </w:r>
      <w:r w:rsidRPr="00494A44">
        <w:t>）</w:t>
      </w:r>
      <w:r w:rsidRPr="00494A44">
        <w:t>0.400</w:t>
      </w:r>
      <w:r w:rsidRPr="00494A44">
        <w:br/>
      </w:r>
      <w:r w:rsidRPr="00494A44">
        <w:t>（</w:t>
      </w:r>
      <w:r w:rsidRPr="00494A44">
        <w:t>3</w:t>
      </w:r>
      <w:r w:rsidRPr="00494A44">
        <w:t>）</w:t>
      </w:r>
      <w:r w:rsidRPr="00494A44">
        <w:t xml:space="preserve">0.80  </w:t>
      </w:r>
    </w:p>
    <w:p w:rsidR="002651AA" w:rsidRPr="00494A44" w:rsidRDefault="002202C1" w:rsidP="002202C1">
      <w:pPr>
        <w:spacing w:line="240" w:lineRule="auto"/>
        <w:rPr>
          <w:lang w:eastAsia="zh-CN"/>
        </w:rPr>
      </w:pPr>
      <w:r w:rsidRPr="00494A44">
        <w:rPr>
          <w:lang w:eastAsia="zh-CN"/>
        </w:rPr>
        <w:t>【解析】【解答】解：（</w:t>
      </w:r>
      <w:r w:rsidRPr="00494A44">
        <w:rPr>
          <w:lang w:eastAsia="zh-CN"/>
        </w:rPr>
        <w:t>1</w:t>
      </w:r>
      <w:r w:rsidRPr="00494A44">
        <w:rPr>
          <w:lang w:eastAsia="zh-CN"/>
        </w:rPr>
        <w:t>）电磁打点计时器的电压是交流</w:t>
      </w:r>
      <w:r w:rsidRPr="00494A44">
        <w:rPr>
          <w:lang w:eastAsia="zh-CN"/>
        </w:rPr>
        <w:t>6V</w:t>
      </w:r>
      <w:r w:rsidRPr="00494A44">
        <w:rPr>
          <w:lang w:eastAsia="zh-CN"/>
        </w:rPr>
        <w:t>，而电火花的打点计时器的电压是交流</w:t>
      </w:r>
      <w:r w:rsidRPr="00494A44">
        <w:rPr>
          <w:lang w:eastAsia="zh-CN"/>
        </w:rPr>
        <w:t>220V</w:t>
      </w:r>
      <w:r w:rsidRPr="00494A44">
        <w:rPr>
          <w:lang w:eastAsia="zh-CN"/>
        </w:rPr>
        <w:t>；（</w:t>
      </w:r>
      <w:r w:rsidRPr="00494A44">
        <w:rPr>
          <w:lang w:eastAsia="zh-CN"/>
        </w:rPr>
        <w:t>2</w:t>
      </w:r>
      <w:r w:rsidRPr="00494A44">
        <w:rPr>
          <w:lang w:eastAsia="zh-CN"/>
        </w:rPr>
        <w:t>）小车在</w:t>
      </w:r>
      <w:r w:rsidRPr="00494A44">
        <w:rPr>
          <w:lang w:eastAsia="zh-CN"/>
        </w:rPr>
        <w:t>B</w:t>
      </w:r>
      <w:r w:rsidRPr="00494A44">
        <w:rPr>
          <w:lang w:eastAsia="zh-CN"/>
        </w:rPr>
        <w:t>点的瞬时速度等</w:t>
      </w:r>
      <w:r w:rsidRPr="00494A44">
        <w:rPr>
          <w:lang w:eastAsia="zh-CN"/>
        </w:rPr>
        <w:t>AC</w:t>
      </w:r>
      <w:r w:rsidRPr="00494A44">
        <w:rPr>
          <w:lang w:eastAsia="zh-CN"/>
        </w:rPr>
        <w:t>的平均速度，故</w:t>
      </w:r>
      <w:r w:rsidRPr="00494A44">
        <w:rPr>
          <w:lang w:eastAsia="zh-CN"/>
        </w:rPr>
        <w:t>v</w:t>
      </w:r>
      <w:r w:rsidRPr="00494A44">
        <w:rPr>
          <w:vertAlign w:val="subscript"/>
          <w:lang w:eastAsia="zh-CN"/>
        </w:rPr>
        <w:t>B</w:t>
      </w:r>
      <w:r w:rsidRPr="00494A44">
        <w:rPr>
          <w:lang w:eastAsia="zh-CN"/>
        </w:rPr>
        <w:t xml:space="preserve">= </w:t>
      </w:r>
      <w:r w:rsidR="004A74E8">
        <w:rPr>
          <w:noProof/>
          <w:lang w:eastAsia="zh-CN"/>
        </w:rPr>
        <w:pict>
          <v:shape id="图片 73" o:spid="_x0000_i1097" type="#_x0000_t75" style="width:20.25pt;height:21pt;visibility:visible;mso-wrap-style:square">
            <v:imagedata r:id="rId49" o:title=""/>
          </v:shape>
        </w:pict>
      </w:r>
      <w:r w:rsidRPr="00494A44">
        <w:rPr>
          <w:lang w:eastAsia="zh-CN"/>
        </w:rPr>
        <w:t xml:space="preserve">= </w:t>
      </w:r>
      <w:r w:rsidR="004A74E8">
        <w:rPr>
          <w:noProof/>
          <w:lang w:eastAsia="zh-CN"/>
        </w:rPr>
        <w:pict>
          <v:shape id="图片 74" o:spid="_x0000_i1098" type="#_x0000_t75" style="width:51pt;height:21pt;visibility:visible;mso-wrap-style:square">
            <v:imagedata r:id="rId50" o:title=""/>
          </v:shape>
        </w:pict>
      </w:r>
      <w:r w:rsidRPr="00494A44">
        <w:rPr>
          <w:lang w:eastAsia="zh-CN"/>
        </w:rPr>
        <w:t>×0.01m/s=0.400m/s</w:t>
      </w:r>
      <w:r w:rsidRPr="00494A44">
        <w:rPr>
          <w:lang w:eastAsia="zh-CN"/>
        </w:rPr>
        <w:t>（</w:t>
      </w:r>
      <w:r w:rsidRPr="00494A44">
        <w:rPr>
          <w:lang w:eastAsia="zh-CN"/>
        </w:rPr>
        <w:t>3</w:t>
      </w:r>
      <w:r w:rsidRPr="00494A44">
        <w:rPr>
          <w:lang w:eastAsia="zh-CN"/>
        </w:rPr>
        <w:t>）根据</w:t>
      </w:r>
      <w:r w:rsidRPr="00494A44">
        <w:rPr>
          <w:rFonts w:ascii="Cambria Math" w:hAnsi="Cambria Math" w:cs="Cambria Math"/>
          <w:lang w:eastAsia="zh-CN"/>
        </w:rPr>
        <w:t>△</w:t>
      </w:r>
      <w:r w:rsidRPr="00494A44">
        <w:rPr>
          <w:rFonts w:cs="Calibri"/>
          <w:lang w:eastAsia="zh-CN"/>
        </w:rPr>
        <w:t>x=aT</w:t>
      </w:r>
      <w:r w:rsidRPr="00494A44">
        <w:rPr>
          <w:vertAlign w:val="superscript"/>
          <w:lang w:eastAsia="zh-CN"/>
        </w:rPr>
        <w:t>2</w:t>
      </w:r>
      <w:r w:rsidRPr="00494A44">
        <w:rPr>
          <w:lang w:eastAsia="zh-CN"/>
        </w:rPr>
        <w:t>得：</w:t>
      </w:r>
      <w:r w:rsidRPr="00494A44">
        <w:rPr>
          <w:lang w:eastAsia="zh-CN"/>
        </w:rPr>
        <w:t xml:space="preserve">a= </w:t>
      </w:r>
      <w:r w:rsidR="004A74E8">
        <w:rPr>
          <w:noProof/>
          <w:lang w:eastAsia="zh-CN"/>
        </w:rPr>
        <w:pict>
          <v:shape id="图片 75" o:spid="_x0000_i1099" type="#_x0000_t75" style="width:44.25pt;height:23.25pt;visibility:visible;mso-wrap-style:square">
            <v:imagedata r:id="rId51" o:title=""/>
          </v:shape>
        </w:pict>
      </w:r>
      <w:r w:rsidRPr="00494A44">
        <w:rPr>
          <w:lang w:eastAsia="zh-CN"/>
        </w:rPr>
        <w:t xml:space="preserve">= </w:t>
      </w:r>
      <w:r w:rsidR="004A74E8">
        <w:rPr>
          <w:noProof/>
          <w:lang w:eastAsia="zh-CN"/>
        </w:rPr>
        <w:pict>
          <v:shape id="图片 76" o:spid="_x0000_i1100" type="#_x0000_t75" style="width:158.25pt;height:24pt;visibility:visible;mso-wrap-style:square">
            <v:imagedata r:id="rId52" o:title=""/>
          </v:shape>
        </w:pict>
      </w:r>
      <w:r w:rsidRPr="00494A44">
        <w:rPr>
          <w:lang w:eastAsia="zh-CN"/>
        </w:rPr>
        <w:t>×0.01=0.80m/s</w:t>
      </w:r>
      <w:r w:rsidRPr="00494A44">
        <w:rPr>
          <w:vertAlign w:val="superscript"/>
          <w:lang w:eastAsia="zh-CN"/>
        </w:rPr>
        <w:t>2</w:t>
      </w:r>
      <w:r w:rsidRPr="00494A44">
        <w:rPr>
          <w:lang w:eastAsia="zh-CN"/>
        </w:rPr>
        <w:br/>
      </w:r>
      <w:r w:rsidRPr="00494A44">
        <w:rPr>
          <w:lang w:eastAsia="zh-CN"/>
        </w:rPr>
        <w:t>故答案为：（</w:t>
      </w:r>
      <w:r w:rsidRPr="00494A44">
        <w:rPr>
          <w:lang w:eastAsia="zh-CN"/>
        </w:rPr>
        <w:t>1</w:t>
      </w:r>
      <w:r w:rsidRPr="00494A44">
        <w:rPr>
          <w:lang w:eastAsia="zh-CN"/>
        </w:rPr>
        <w:t>）交流</w:t>
      </w:r>
      <w:r w:rsidRPr="00494A44">
        <w:rPr>
          <w:lang w:eastAsia="zh-CN"/>
        </w:rPr>
        <w:t>220V</w:t>
      </w:r>
      <w:r w:rsidRPr="00494A44">
        <w:rPr>
          <w:lang w:eastAsia="zh-CN"/>
        </w:rPr>
        <w:t>或</w:t>
      </w:r>
      <w:r w:rsidRPr="00494A44">
        <w:rPr>
          <w:lang w:eastAsia="zh-CN"/>
        </w:rPr>
        <w:t>6</w:t>
      </w:r>
      <w:r w:rsidRPr="00494A44">
        <w:rPr>
          <w:lang w:eastAsia="zh-CN"/>
        </w:rPr>
        <w:t>；（</w:t>
      </w:r>
      <w:r w:rsidRPr="00494A44">
        <w:rPr>
          <w:lang w:eastAsia="zh-CN"/>
        </w:rPr>
        <w:t>2</w:t>
      </w:r>
      <w:r w:rsidRPr="00494A44">
        <w:rPr>
          <w:lang w:eastAsia="zh-CN"/>
        </w:rPr>
        <w:t>）</w:t>
      </w:r>
      <w:r w:rsidRPr="00494A44">
        <w:rPr>
          <w:lang w:eastAsia="zh-CN"/>
        </w:rPr>
        <w:t>0.4</w:t>
      </w:r>
      <w:r w:rsidRPr="00494A44">
        <w:rPr>
          <w:lang w:eastAsia="zh-CN"/>
        </w:rPr>
        <w:t>00</w:t>
      </w:r>
      <w:r w:rsidRPr="00494A44">
        <w:rPr>
          <w:lang w:eastAsia="zh-CN"/>
        </w:rPr>
        <w:t>；</w:t>
      </w:r>
      <w:r w:rsidRPr="00494A44">
        <w:rPr>
          <w:lang w:eastAsia="zh-CN"/>
        </w:rPr>
        <w:t xml:space="preserve">    </w:t>
      </w:r>
      <w:r w:rsidRPr="00494A44">
        <w:rPr>
          <w:lang w:eastAsia="zh-CN"/>
        </w:rPr>
        <w:t>（</w:t>
      </w:r>
      <w:r w:rsidRPr="00494A44">
        <w:rPr>
          <w:lang w:eastAsia="zh-CN"/>
        </w:rPr>
        <w:t>3</w:t>
      </w:r>
      <w:r w:rsidRPr="00494A44">
        <w:rPr>
          <w:lang w:eastAsia="zh-CN"/>
        </w:rPr>
        <w:t>）</w:t>
      </w:r>
      <w:r w:rsidRPr="00494A44">
        <w:rPr>
          <w:lang w:eastAsia="zh-CN"/>
        </w:rPr>
        <w:t>0.80</w:t>
      </w:r>
      <w:r w:rsidRPr="00494A44">
        <w:rPr>
          <w:lang w:eastAsia="zh-CN"/>
        </w:rPr>
        <w:t>．</w:t>
      </w:r>
      <w:r w:rsidRPr="00494A44">
        <w:rPr>
          <w:lang w:eastAsia="zh-CN"/>
        </w:rPr>
        <w:br/>
      </w:r>
      <w:r w:rsidRPr="00494A44">
        <w:rPr>
          <w:lang w:eastAsia="zh-CN"/>
        </w:rPr>
        <w:t>【分析】纸带实验中，若纸带匀变速直线运动，测得纸带上的点间距，利用匀变速直线运动的推论，可计算出打出某点时纸带运动的瞬时速度和加速度．</w:t>
      </w:r>
    </w:p>
    <w:p w:rsidR="002651AA" w:rsidRPr="00494A44" w:rsidRDefault="002202C1" w:rsidP="002202C1">
      <w:pPr>
        <w:spacing w:line="240" w:lineRule="auto"/>
        <w:rPr>
          <w:lang w:eastAsia="zh-CN"/>
        </w:rPr>
      </w:pPr>
      <w:r w:rsidRPr="00494A44">
        <w:rPr>
          <w:lang w:eastAsia="zh-CN"/>
        </w:rPr>
        <w:t>五、综合题</w:t>
      </w:r>
    </w:p>
    <w:p w:rsidR="002651AA" w:rsidRPr="00494A44" w:rsidRDefault="002202C1" w:rsidP="002202C1">
      <w:pPr>
        <w:spacing w:line="240" w:lineRule="auto"/>
        <w:rPr>
          <w:lang w:eastAsia="zh-CN"/>
        </w:rPr>
      </w:pPr>
      <w:r w:rsidRPr="00494A44">
        <w:rPr>
          <w:lang w:eastAsia="zh-CN"/>
        </w:rPr>
        <w:t>21.</w:t>
      </w:r>
      <w:r w:rsidRPr="00494A44">
        <w:rPr>
          <w:lang w:eastAsia="zh-CN"/>
        </w:rPr>
        <w:t>【答案】（</w:t>
      </w:r>
      <w:r w:rsidRPr="00494A44">
        <w:rPr>
          <w:lang w:eastAsia="zh-CN"/>
        </w:rPr>
        <w:t>1</w:t>
      </w:r>
      <w:r w:rsidRPr="00494A44">
        <w:rPr>
          <w:lang w:eastAsia="zh-CN"/>
        </w:rPr>
        <w:t>）解：滑块通过第一个光电门的速度：</w:t>
      </w:r>
      <w:r w:rsidRPr="00494A44">
        <w:rPr>
          <w:lang w:eastAsia="zh-CN"/>
        </w:rPr>
        <w:t>v</w:t>
      </w:r>
      <w:r w:rsidRPr="00494A44">
        <w:rPr>
          <w:vertAlign w:val="subscript"/>
          <w:lang w:eastAsia="zh-CN"/>
        </w:rPr>
        <w:t>1</w:t>
      </w:r>
      <w:r w:rsidRPr="00494A44">
        <w:rPr>
          <w:lang w:eastAsia="zh-CN"/>
        </w:rPr>
        <w:t xml:space="preserve">= </w:t>
      </w:r>
      <w:r w:rsidR="004A74E8">
        <w:rPr>
          <w:noProof/>
          <w:lang w:eastAsia="zh-CN"/>
        </w:rPr>
        <w:pict>
          <v:shape id="图片 77" o:spid="_x0000_i1101" type="#_x0000_t75" style="width:11.25pt;height:22.5pt;visibility:visible;mso-wrap-style:square">
            <v:imagedata r:id="rId53" o:title=""/>
          </v:shape>
        </w:pict>
      </w:r>
      <w:r w:rsidRPr="00494A44">
        <w:rPr>
          <w:lang w:eastAsia="zh-CN"/>
        </w:rPr>
        <w:t xml:space="preserve">= </w:t>
      </w:r>
      <w:r w:rsidR="004A74E8">
        <w:rPr>
          <w:noProof/>
          <w:lang w:eastAsia="zh-CN"/>
        </w:rPr>
        <w:pict>
          <v:shape id="图片 78" o:spid="_x0000_i1102" type="#_x0000_t75" style="width:45.75pt;height:21pt;visibility:visible;mso-wrap-style:square">
            <v:imagedata r:id="rId54" o:title=""/>
          </v:shape>
        </w:pict>
      </w:r>
      <w:r w:rsidRPr="00494A44">
        <w:rPr>
          <w:lang w:eastAsia="zh-CN"/>
        </w:rPr>
        <w:t>=0.1m/s</w:t>
      </w:r>
      <w:r w:rsidRPr="00494A44">
        <w:rPr>
          <w:lang w:eastAsia="zh-CN"/>
        </w:rPr>
        <w:br/>
      </w:r>
      <w:r w:rsidRPr="00494A44">
        <w:rPr>
          <w:lang w:eastAsia="zh-CN"/>
        </w:rPr>
        <w:t>滑块通过第二个光电门的速度：</w:t>
      </w:r>
      <w:r w:rsidRPr="00494A44">
        <w:rPr>
          <w:lang w:eastAsia="zh-CN"/>
        </w:rPr>
        <w:t>v</w:t>
      </w:r>
      <w:r w:rsidRPr="00494A44">
        <w:rPr>
          <w:vertAlign w:val="subscript"/>
          <w:lang w:eastAsia="zh-CN"/>
        </w:rPr>
        <w:t>2</w:t>
      </w:r>
      <w:r w:rsidRPr="00494A44">
        <w:rPr>
          <w:lang w:eastAsia="zh-CN"/>
        </w:rPr>
        <w:t xml:space="preserve">= </w:t>
      </w:r>
      <w:r w:rsidR="004A74E8">
        <w:rPr>
          <w:noProof/>
          <w:lang w:eastAsia="zh-CN"/>
        </w:rPr>
        <w:pict>
          <v:shape id="图片 79" o:spid="_x0000_i1103" type="#_x0000_t75" style="width:45.75pt;height:21pt;visibility:visible;mso-wrap-style:square">
            <v:imagedata r:id="rId54" o:title=""/>
          </v:shape>
        </w:pict>
      </w:r>
      <w:r w:rsidRPr="00494A44">
        <w:rPr>
          <w:lang w:eastAsia="zh-CN"/>
        </w:rPr>
        <w:t>=0.2m/s</w:t>
      </w:r>
      <w:r w:rsidRPr="00494A44">
        <w:rPr>
          <w:lang w:eastAsia="zh-CN"/>
        </w:rPr>
        <w:br/>
      </w:r>
      <w:r w:rsidRPr="00494A44">
        <w:rPr>
          <w:lang w:eastAsia="zh-CN"/>
        </w:rPr>
        <w:t>（</w:t>
      </w:r>
      <w:r w:rsidRPr="00494A44">
        <w:rPr>
          <w:lang w:eastAsia="zh-CN"/>
        </w:rPr>
        <w:t>2</w:t>
      </w:r>
      <w:r w:rsidRPr="00494A44">
        <w:rPr>
          <w:lang w:eastAsia="zh-CN"/>
        </w:rPr>
        <w:t>）解：滑块的加速度：</w:t>
      </w:r>
      <w:r w:rsidRPr="00494A44">
        <w:rPr>
          <w:lang w:eastAsia="zh-CN"/>
        </w:rPr>
        <w:t xml:space="preserve">a= </w:t>
      </w:r>
      <w:r w:rsidR="004A74E8">
        <w:rPr>
          <w:noProof/>
          <w:lang w:eastAsia="zh-CN"/>
        </w:rPr>
        <w:pict>
          <v:shape id="图片 80" o:spid="_x0000_i1104" type="#_x0000_t75" style="width:15.75pt;height:19.5pt;visibility:visible;mso-wrap-style:square">
            <v:imagedata r:id="rId55" o:title=""/>
          </v:shape>
        </w:pict>
      </w:r>
      <w:r w:rsidRPr="00494A44">
        <w:rPr>
          <w:lang w:eastAsia="zh-CN"/>
        </w:rPr>
        <w:t xml:space="preserve">= </w:t>
      </w:r>
      <w:r w:rsidR="004A74E8">
        <w:rPr>
          <w:noProof/>
          <w:lang w:eastAsia="zh-CN"/>
        </w:rPr>
        <w:pict>
          <v:shape id="图片 81" o:spid="_x0000_i1105" type="#_x0000_t75" style="width:61.5pt;height:24pt;visibility:visible;mso-wrap-style:square">
            <v:imagedata r:id="rId56" o:title=""/>
          </v:shape>
        </w:pict>
      </w:r>
      <w:r w:rsidRPr="00494A44">
        <w:rPr>
          <w:lang w:eastAsia="zh-CN"/>
        </w:rPr>
        <w:t>=0.025m/s</w:t>
      </w:r>
      <w:r w:rsidRPr="00494A44">
        <w:rPr>
          <w:vertAlign w:val="superscript"/>
          <w:lang w:eastAsia="zh-CN"/>
        </w:rPr>
        <w:t>2</w:t>
      </w:r>
      <w:r w:rsidRPr="00494A44">
        <w:rPr>
          <w:lang w:eastAsia="zh-CN"/>
        </w:rPr>
        <w:t xml:space="preserve">  </w:t>
      </w:r>
    </w:p>
    <w:p w:rsidR="002651AA" w:rsidRPr="00494A44" w:rsidRDefault="002202C1" w:rsidP="002202C1">
      <w:pPr>
        <w:spacing w:line="240" w:lineRule="auto"/>
        <w:rPr>
          <w:lang w:eastAsia="zh-CN"/>
        </w:rPr>
      </w:pPr>
      <w:r w:rsidRPr="00494A44">
        <w:rPr>
          <w:lang w:eastAsia="zh-CN"/>
        </w:rPr>
        <w:t>【解析】【分析】由速度公式可求得遮光板通过两个光电门的瞬时速度，由加速度公式可求解加速度．</w:t>
      </w:r>
    </w:p>
    <w:sectPr w:rsidR="002651AA" w:rsidRPr="00494A44" w:rsidSect="004A74E8">
      <w:headerReference w:type="even" r:id="rId57"/>
      <w:headerReference w:type="default" r:id="rId58"/>
      <w:footerReference w:type="default" r:id="rId59"/>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4E8" w:rsidRDefault="004A74E8" w:rsidP="004A74E8">
      <w:pPr>
        <w:spacing w:after="0" w:line="240" w:lineRule="auto"/>
      </w:pPr>
      <w:r>
        <w:separator/>
      </w:r>
    </w:p>
  </w:endnote>
  <w:endnote w:type="continuationSeparator" w:id="0">
    <w:p w:rsidR="004A74E8" w:rsidRDefault="004A74E8" w:rsidP="004A7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华文新魏">
    <w:altName w:val="宋体"/>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A" w:rsidRDefault="002202C1">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4E8" w:rsidRDefault="004A74E8" w:rsidP="004A74E8">
      <w:pPr>
        <w:spacing w:after="0" w:line="240" w:lineRule="auto"/>
      </w:pPr>
      <w:r>
        <w:separator/>
      </w:r>
    </w:p>
  </w:footnote>
  <w:footnote w:type="continuationSeparator" w:id="0">
    <w:p w:rsidR="004A74E8" w:rsidRDefault="004A74E8" w:rsidP="004A7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A" w:rsidRDefault="004A74E8">
    <w:pPr>
      <w:pStyle w:val="a5"/>
      <w:pBdr>
        <w:bottom w:val="nil"/>
      </w:pBdr>
    </w:pPr>
    <w:r>
      <w:pict>
        <v:rect id="Rectangle 7" o:spid="_x0000_s2049" style="position:absolute;left:0;text-align:left;margin-left:1056.4pt;margin-top:-43pt;width:42.15pt;height:57pt;z-index:251658240;mso-width-relative:page;mso-height-relative:page"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mso-width-relative:page;mso-height-relative:page;v-text-anchor:middle" o:preferrelative="t">
          <v:textbox style="layout-flow:vertical;mso-layout-flow-alt:bottom-to-top">
            <w:txbxContent>
              <w:p w:rsidR="002651AA" w:rsidRDefault="002202C1">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mso-width-relative:page;mso-height-relative:page;v-text-anchor:middle" o:preferrelative="t" fillcolor="#d8d8d8">
          <v:textbox style="layout-flow:vertical;mso-layout-flow-alt:bottom-to-top">
            <w:txbxContent>
              <w:p w:rsidR="002651AA" w:rsidRDefault="002202C1" w:rsidP="004A74E8">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mso-width-relative:page;mso-height-relative:page;v-text-anchor:middle" o:preferrelative="t">
          <v:textbox style="layout-flow:vertical;mso-layout-flow-alt:bottom-to-top">
            <w:txbxContent>
              <w:p w:rsidR="002651AA" w:rsidRDefault="002202C1">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A" w:rsidRDefault="002202C1">
    <w:pPr>
      <w:pStyle w:val="a5"/>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6DA0"/>
    <w:multiLevelType w:val="hybridMultilevel"/>
    <w:tmpl w:val="B782713C"/>
    <w:lvl w:ilvl="0" w:tplc="8FF8BAC4">
      <w:start w:val="1"/>
      <w:numFmt w:val="decimal"/>
      <w:lvlText w:val="%1."/>
      <w:lvlJc w:val="left"/>
      <w:pPr>
        <w:ind w:left="720" w:hanging="360"/>
      </w:pPr>
    </w:lvl>
    <w:lvl w:ilvl="1" w:tplc="5FD84360" w:tentative="1">
      <w:start w:val="1"/>
      <w:numFmt w:val="lowerLetter"/>
      <w:lvlText w:val="%2."/>
      <w:lvlJc w:val="left"/>
      <w:pPr>
        <w:ind w:left="1440" w:hanging="360"/>
      </w:pPr>
    </w:lvl>
    <w:lvl w:ilvl="2" w:tplc="3AB81674" w:tentative="1">
      <w:start w:val="1"/>
      <w:numFmt w:val="lowerRoman"/>
      <w:lvlText w:val="%3."/>
      <w:lvlJc w:val="right"/>
      <w:pPr>
        <w:ind w:left="2160" w:hanging="180"/>
      </w:pPr>
    </w:lvl>
    <w:lvl w:ilvl="3" w:tplc="D3C26838" w:tentative="1">
      <w:start w:val="1"/>
      <w:numFmt w:val="decimal"/>
      <w:lvlText w:val="%4."/>
      <w:lvlJc w:val="left"/>
      <w:pPr>
        <w:ind w:left="2880" w:hanging="360"/>
      </w:pPr>
    </w:lvl>
    <w:lvl w:ilvl="4" w:tplc="C5283E46" w:tentative="1">
      <w:start w:val="1"/>
      <w:numFmt w:val="lowerLetter"/>
      <w:lvlText w:val="%5."/>
      <w:lvlJc w:val="left"/>
      <w:pPr>
        <w:ind w:left="3600" w:hanging="360"/>
      </w:pPr>
    </w:lvl>
    <w:lvl w:ilvl="5" w:tplc="6580401A" w:tentative="1">
      <w:start w:val="1"/>
      <w:numFmt w:val="lowerRoman"/>
      <w:lvlText w:val="%6."/>
      <w:lvlJc w:val="right"/>
      <w:pPr>
        <w:ind w:left="4320" w:hanging="180"/>
      </w:pPr>
    </w:lvl>
    <w:lvl w:ilvl="6" w:tplc="B23E6402" w:tentative="1">
      <w:start w:val="1"/>
      <w:numFmt w:val="decimal"/>
      <w:lvlText w:val="%7."/>
      <w:lvlJc w:val="left"/>
      <w:pPr>
        <w:ind w:left="5040" w:hanging="360"/>
      </w:pPr>
    </w:lvl>
    <w:lvl w:ilvl="7" w:tplc="29725C24" w:tentative="1">
      <w:start w:val="1"/>
      <w:numFmt w:val="lowerLetter"/>
      <w:lvlText w:val="%8."/>
      <w:lvlJc w:val="left"/>
      <w:pPr>
        <w:ind w:left="5760" w:hanging="360"/>
      </w:pPr>
    </w:lvl>
    <w:lvl w:ilvl="8" w:tplc="5C06C18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394F6F"/>
    <w:multiLevelType w:val="hybridMultilevel"/>
    <w:tmpl w:val="29F854F6"/>
    <w:lvl w:ilvl="0" w:tplc="EC3072D0">
      <w:start w:val="1"/>
      <w:numFmt w:val="bullet"/>
      <w:lvlText w:val=""/>
      <w:lvlJc w:val="left"/>
      <w:pPr>
        <w:ind w:left="720" w:hanging="360"/>
      </w:pPr>
      <w:rPr>
        <w:rFonts w:ascii="Symbol" w:hAnsi="Symbol" w:hint="default"/>
      </w:rPr>
    </w:lvl>
    <w:lvl w:ilvl="1" w:tplc="FA7AA788" w:tentative="1">
      <w:start w:val="1"/>
      <w:numFmt w:val="bullet"/>
      <w:lvlText w:val="o"/>
      <w:lvlJc w:val="left"/>
      <w:pPr>
        <w:ind w:left="1440" w:hanging="360"/>
      </w:pPr>
      <w:rPr>
        <w:rFonts w:ascii="Courier New" w:hAnsi="Courier New" w:cs="Courier New" w:hint="default"/>
      </w:rPr>
    </w:lvl>
    <w:lvl w:ilvl="2" w:tplc="A1942DB0" w:tentative="1">
      <w:start w:val="1"/>
      <w:numFmt w:val="bullet"/>
      <w:lvlText w:val=""/>
      <w:lvlJc w:val="left"/>
      <w:pPr>
        <w:ind w:left="2160" w:hanging="360"/>
      </w:pPr>
      <w:rPr>
        <w:rFonts w:ascii="Wingdings" w:hAnsi="Wingdings" w:hint="default"/>
      </w:rPr>
    </w:lvl>
    <w:lvl w:ilvl="3" w:tplc="28663F96" w:tentative="1">
      <w:start w:val="1"/>
      <w:numFmt w:val="bullet"/>
      <w:lvlText w:val=""/>
      <w:lvlJc w:val="left"/>
      <w:pPr>
        <w:ind w:left="2880" w:hanging="360"/>
      </w:pPr>
      <w:rPr>
        <w:rFonts w:ascii="Symbol" w:hAnsi="Symbol" w:hint="default"/>
      </w:rPr>
    </w:lvl>
    <w:lvl w:ilvl="4" w:tplc="AD5ADBE6" w:tentative="1">
      <w:start w:val="1"/>
      <w:numFmt w:val="bullet"/>
      <w:lvlText w:val="o"/>
      <w:lvlJc w:val="left"/>
      <w:pPr>
        <w:ind w:left="3600" w:hanging="360"/>
      </w:pPr>
      <w:rPr>
        <w:rFonts w:ascii="Courier New" w:hAnsi="Courier New" w:cs="Courier New" w:hint="default"/>
      </w:rPr>
    </w:lvl>
    <w:lvl w:ilvl="5" w:tplc="990AC014" w:tentative="1">
      <w:start w:val="1"/>
      <w:numFmt w:val="bullet"/>
      <w:lvlText w:val=""/>
      <w:lvlJc w:val="left"/>
      <w:pPr>
        <w:ind w:left="4320" w:hanging="360"/>
      </w:pPr>
      <w:rPr>
        <w:rFonts w:ascii="Wingdings" w:hAnsi="Wingdings" w:hint="default"/>
      </w:rPr>
    </w:lvl>
    <w:lvl w:ilvl="6" w:tplc="34F2A96A" w:tentative="1">
      <w:start w:val="1"/>
      <w:numFmt w:val="bullet"/>
      <w:lvlText w:val=""/>
      <w:lvlJc w:val="left"/>
      <w:pPr>
        <w:ind w:left="5040" w:hanging="360"/>
      </w:pPr>
      <w:rPr>
        <w:rFonts w:ascii="Symbol" w:hAnsi="Symbol" w:hint="default"/>
      </w:rPr>
    </w:lvl>
    <w:lvl w:ilvl="7" w:tplc="FB8E08A8" w:tentative="1">
      <w:start w:val="1"/>
      <w:numFmt w:val="bullet"/>
      <w:lvlText w:val="o"/>
      <w:lvlJc w:val="left"/>
      <w:pPr>
        <w:ind w:left="5760" w:hanging="360"/>
      </w:pPr>
      <w:rPr>
        <w:rFonts w:ascii="Courier New" w:hAnsi="Courier New" w:cs="Courier New" w:hint="default"/>
      </w:rPr>
    </w:lvl>
    <w:lvl w:ilvl="8" w:tplc="69B26854" w:tentative="1">
      <w:start w:val="1"/>
      <w:numFmt w:val="bullet"/>
      <w:lvlText w:val=""/>
      <w:lvlJc w:val="left"/>
      <w:pPr>
        <w:ind w:left="6480" w:hanging="360"/>
      </w:pPr>
      <w:rPr>
        <w:rFonts w:ascii="Wingdings" w:hAnsi="Wingdings" w:hint="default"/>
      </w:rPr>
    </w:lvl>
  </w:abstractNum>
  <w:abstractNum w:abstractNumId="5">
    <w:nsid w:val="516B4C7F"/>
    <w:multiLevelType w:val="hybridMultilevel"/>
    <w:tmpl w:val="D562937E"/>
    <w:lvl w:ilvl="0" w:tplc="75301C74">
      <w:start w:val="1"/>
      <w:numFmt w:val="bullet"/>
      <w:lvlText w:val=""/>
      <w:lvlJc w:val="left"/>
      <w:pPr>
        <w:ind w:left="720" w:hanging="360"/>
      </w:pPr>
      <w:rPr>
        <w:rFonts w:ascii="Symbol" w:hAnsi="Symbol" w:hint="default"/>
      </w:rPr>
    </w:lvl>
    <w:lvl w:ilvl="1" w:tplc="F7D8C966" w:tentative="1">
      <w:start w:val="1"/>
      <w:numFmt w:val="bullet"/>
      <w:lvlText w:val="o"/>
      <w:lvlJc w:val="left"/>
      <w:pPr>
        <w:ind w:left="1440" w:hanging="360"/>
      </w:pPr>
      <w:rPr>
        <w:rFonts w:ascii="Courier New" w:hAnsi="Courier New" w:cs="Courier New" w:hint="default"/>
      </w:rPr>
    </w:lvl>
    <w:lvl w:ilvl="2" w:tplc="DE260448" w:tentative="1">
      <w:start w:val="1"/>
      <w:numFmt w:val="bullet"/>
      <w:lvlText w:val=""/>
      <w:lvlJc w:val="left"/>
      <w:pPr>
        <w:ind w:left="2160" w:hanging="360"/>
      </w:pPr>
      <w:rPr>
        <w:rFonts w:ascii="Wingdings" w:hAnsi="Wingdings" w:hint="default"/>
      </w:rPr>
    </w:lvl>
    <w:lvl w:ilvl="3" w:tplc="845C212E" w:tentative="1">
      <w:start w:val="1"/>
      <w:numFmt w:val="bullet"/>
      <w:lvlText w:val=""/>
      <w:lvlJc w:val="left"/>
      <w:pPr>
        <w:ind w:left="2880" w:hanging="360"/>
      </w:pPr>
      <w:rPr>
        <w:rFonts w:ascii="Symbol" w:hAnsi="Symbol" w:hint="default"/>
      </w:rPr>
    </w:lvl>
    <w:lvl w:ilvl="4" w:tplc="55E8122C" w:tentative="1">
      <w:start w:val="1"/>
      <w:numFmt w:val="bullet"/>
      <w:lvlText w:val="o"/>
      <w:lvlJc w:val="left"/>
      <w:pPr>
        <w:ind w:left="3600" w:hanging="360"/>
      </w:pPr>
      <w:rPr>
        <w:rFonts w:ascii="Courier New" w:hAnsi="Courier New" w:cs="Courier New" w:hint="default"/>
      </w:rPr>
    </w:lvl>
    <w:lvl w:ilvl="5" w:tplc="A836C184" w:tentative="1">
      <w:start w:val="1"/>
      <w:numFmt w:val="bullet"/>
      <w:lvlText w:val=""/>
      <w:lvlJc w:val="left"/>
      <w:pPr>
        <w:ind w:left="4320" w:hanging="360"/>
      </w:pPr>
      <w:rPr>
        <w:rFonts w:ascii="Wingdings" w:hAnsi="Wingdings" w:hint="default"/>
      </w:rPr>
    </w:lvl>
    <w:lvl w:ilvl="6" w:tplc="6824CA62" w:tentative="1">
      <w:start w:val="1"/>
      <w:numFmt w:val="bullet"/>
      <w:lvlText w:val=""/>
      <w:lvlJc w:val="left"/>
      <w:pPr>
        <w:ind w:left="5040" w:hanging="360"/>
      </w:pPr>
      <w:rPr>
        <w:rFonts w:ascii="Symbol" w:hAnsi="Symbol" w:hint="default"/>
      </w:rPr>
    </w:lvl>
    <w:lvl w:ilvl="7" w:tplc="A9280E6C" w:tentative="1">
      <w:start w:val="1"/>
      <w:numFmt w:val="bullet"/>
      <w:lvlText w:val="o"/>
      <w:lvlJc w:val="left"/>
      <w:pPr>
        <w:ind w:left="5760" w:hanging="360"/>
      </w:pPr>
      <w:rPr>
        <w:rFonts w:ascii="Courier New" w:hAnsi="Courier New" w:cs="Courier New" w:hint="default"/>
      </w:rPr>
    </w:lvl>
    <w:lvl w:ilvl="8" w:tplc="CB807C3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646AAEB0">
      <w:start w:val="1"/>
      <w:numFmt w:val="decimal"/>
      <w:lvlText w:val="%1."/>
      <w:lvlJc w:val="left"/>
      <w:pPr>
        <w:ind w:left="720" w:hanging="360"/>
      </w:pPr>
    </w:lvl>
    <w:lvl w:ilvl="1" w:tplc="394433C4" w:tentative="1">
      <w:start w:val="1"/>
      <w:numFmt w:val="lowerLetter"/>
      <w:lvlText w:val="%2."/>
      <w:lvlJc w:val="left"/>
      <w:pPr>
        <w:ind w:left="1440" w:hanging="360"/>
      </w:pPr>
    </w:lvl>
    <w:lvl w:ilvl="2" w:tplc="50B8338E" w:tentative="1">
      <w:start w:val="1"/>
      <w:numFmt w:val="lowerRoman"/>
      <w:lvlText w:val="%3."/>
      <w:lvlJc w:val="right"/>
      <w:pPr>
        <w:ind w:left="2160" w:hanging="180"/>
      </w:pPr>
    </w:lvl>
    <w:lvl w:ilvl="3" w:tplc="2138E454" w:tentative="1">
      <w:start w:val="1"/>
      <w:numFmt w:val="decimal"/>
      <w:lvlText w:val="%4."/>
      <w:lvlJc w:val="left"/>
      <w:pPr>
        <w:ind w:left="2880" w:hanging="360"/>
      </w:pPr>
    </w:lvl>
    <w:lvl w:ilvl="4" w:tplc="2A94E82C" w:tentative="1">
      <w:start w:val="1"/>
      <w:numFmt w:val="lowerLetter"/>
      <w:lvlText w:val="%5."/>
      <w:lvlJc w:val="left"/>
      <w:pPr>
        <w:ind w:left="3600" w:hanging="360"/>
      </w:pPr>
    </w:lvl>
    <w:lvl w:ilvl="5" w:tplc="9DE29304" w:tentative="1">
      <w:start w:val="1"/>
      <w:numFmt w:val="lowerRoman"/>
      <w:lvlText w:val="%6."/>
      <w:lvlJc w:val="right"/>
      <w:pPr>
        <w:ind w:left="4320" w:hanging="180"/>
      </w:pPr>
    </w:lvl>
    <w:lvl w:ilvl="6" w:tplc="76CE4BC8" w:tentative="1">
      <w:start w:val="1"/>
      <w:numFmt w:val="decimal"/>
      <w:lvlText w:val="%7."/>
      <w:lvlJc w:val="left"/>
      <w:pPr>
        <w:ind w:left="5040" w:hanging="360"/>
      </w:pPr>
    </w:lvl>
    <w:lvl w:ilvl="7" w:tplc="9FE81AAA" w:tentative="1">
      <w:start w:val="1"/>
      <w:numFmt w:val="lowerLetter"/>
      <w:lvlText w:val="%8."/>
      <w:lvlJc w:val="left"/>
      <w:pPr>
        <w:ind w:left="5760" w:hanging="360"/>
      </w:pPr>
    </w:lvl>
    <w:lvl w:ilvl="8" w:tplc="598477A0"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74E8"/>
    <w:rsid w:val="002202C1"/>
    <w:rsid w:val="004A74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E8"/>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A74E8"/>
    <w:rPr>
      <w:sz w:val="18"/>
      <w:szCs w:val="18"/>
    </w:rPr>
  </w:style>
  <w:style w:type="paragraph" w:styleId="a4">
    <w:name w:val="footer"/>
    <w:basedOn w:val="a"/>
    <w:link w:val="Char0"/>
    <w:uiPriority w:val="99"/>
    <w:unhideWhenUsed/>
    <w:qFormat/>
    <w:rsid w:val="004A74E8"/>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4A74E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4A74E8"/>
    <w:rPr>
      <w:sz w:val="18"/>
      <w:szCs w:val="18"/>
    </w:rPr>
  </w:style>
  <w:style w:type="character" w:customStyle="1" w:styleId="Char0">
    <w:name w:val="页脚 Char"/>
    <w:link w:val="a4"/>
    <w:uiPriority w:val="99"/>
    <w:qFormat/>
    <w:rsid w:val="004A74E8"/>
    <w:rPr>
      <w:sz w:val="18"/>
      <w:szCs w:val="18"/>
    </w:rPr>
  </w:style>
  <w:style w:type="character" w:customStyle="1" w:styleId="Char">
    <w:name w:val="批注框文本 Char"/>
    <w:link w:val="a3"/>
    <w:uiPriority w:val="99"/>
    <w:semiHidden/>
    <w:qFormat/>
    <w:rsid w:val="004A74E8"/>
    <w:rPr>
      <w:sz w:val="18"/>
      <w:szCs w:val="18"/>
    </w:rPr>
  </w:style>
  <w:style w:type="paragraph" w:customStyle="1" w:styleId="1">
    <w:name w:val="正文1"/>
    <w:qFormat/>
    <w:rsid w:val="004A74E8"/>
    <w:pPr>
      <w:jc w:val="both"/>
    </w:pPr>
    <w:rPr>
      <w:kern w:val="2"/>
      <w:sz w:val="21"/>
      <w:szCs w:val="21"/>
    </w:rPr>
  </w:style>
  <w:style w:type="character" w:customStyle="1" w:styleId="15">
    <w:name w:val="15"/>
    <w:qFormat/>
    <w:rsid w:val="004A74E8"/>
    <w:rPr>
      <w:rFonts w:ascii="Times New Roman" w:hAnsi="Times New Roman" w:cs="Times New Roman" w:hint="default"/>
      <w:color w:val="0000FF"/>
      <w:u w:val="single"/>
    </w:rPr>
  </w:style>
  <w:style w:type="paragraph" w:customStyle="1" w:styleId="2">
    <w:name w:val="正文2"/>
    <w:qFormat/>
    <w:rsid w:val="004A74E8"/>
    <w:pPr>
      <w:jc w:val="both"/>
    </w:pPr>
    <w:rPr>
      <w:kern w:val="2"/>
      <w:sz w:val="21"/>
      <w:szCs w:val="21"/>
    </w:rPr>
  </w:style>
  <w:style w:type="character" w:customStyle="1" w:styleId="DefaultParagraphFontPHPDOCX">
    <w:name w:val="Default Paragraph Font PHPDOCX"/>
    <w:uiPriority w:val="1"/>
    <w:semiHidden/>
    <w:unhideWhenUsed/>
    <w:rsid w:val="004A74E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4A74E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302CC-1A80-4841-9D25-A5C3A5FF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1347</Words>
  <Characters>7684</Characters>
  <Application>Microsoft Office Word</Application>
  <DocSecurity>0</DocSecurity>
  <Lines>64</Lines>
  <Paragraphs>18</Paragraphs>
  <ScaleCrop>false</ScaleCrop>
  <Company>Microsoft</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xbany</cp:lastModifiedBy>
  <cp:revision>8</cp:revision>
  <dcterms:created xsi:type="dcterms:W3CDTF">2013-12-09T06:44:00Z</dcterms:created>
  <dcterms:modified xsi:type="dcterms:W3CDTF">2018-09-12T13:09:00Z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